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E1" w:rsidRDefault="001C43E1">
      <w:pPr>
        <w:pStyle w:val="Titolo5"/>
        <w:pBdr>
          <w:top w:val="single" w:sz="2" w:space="1" w:color="auto"/>
        </w:pBdr>
        <w:jc w:val="center"/>
        <w:rPr>
          <w:sz w:val="12"/>
          <w:szCs w:val="12"/>
        </w:rPr>
      </w:pPr>
    </w:p>
    <w:p w:rsidR="001C43E1" w:rsidRPr="009624EB" w:rsidRDefault="004C43F6">
      <w:pPr>
        <w:pStyle w:val="Titolo5"/>
        <w:jc w:val="center"/>
        <w:rPr>
          <w:sz w:val="28"/>
          <w:szCs w:val="32"/>
        </w:rPr>
      </w:pPr>
      <w:r w:rsidRPr="009624EB">
        <w:rPr>
          <w:sz w:val="28"/>
          <w:szCs w:val="32"/>
        </w:rPr>
        <w:t xml:space="preserve">Domanda di assegno </w:t>
      </w:r>
      <w:r w:rsidR="0043061D" w:rsidRPr="009624EB">
        <w:rPr>
          <w:sz w:val="28"/>
          <w:szCs w:val="32"/>
        </w:rPr>
        <w:t>al nucleo con 3 figli minori</w:t>
      </w:r>
      <w:r w:rsidR="00A80210" w:rsidRPr="009624EB">
        <w:rPr>
          <w:sz w:val="28"/>
          <w:szCs w:val="32"/>
        </w:rPr>
        <w:t xml:space="preserve"> (art. 65 L. 448/98)</w:t>
      </w:r>
    </w:p>
    <w:p w:rsidR="001C43E1" w:rsidRPr="00A80210" w:rsidRDefault="001C43E1">
      <w:pPr>
        <w:pStyle w:val="Pidipagina"/>
        <w:widowControl/>
        <w:pBdr>
          <w:bottom w:val="single" w:sz="2" w:space="1" w:color="auto"/>
        </w:pBdr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 w:val="10"/>
          <w:szCs w:val="10"/>
        </w:rPr>
      </w:pPr>
    </w:p>
    <w:p w:rsidR="001C43E1" w:rsidRPr="00A80210" w:rsidRDefault="001C43E1">
      <w:pPr>
        <w:pStyle w:val="Titolo5"/>
      </w:pPr>
    </w:p>
    <w:p w:rsidR="001C43E1" w:rsidRPr="00A80210" w:rsidRDefault="001C43E1">
      <w:pPr>
        <w:pStyle w:val="Titolo5"/>
        <w:rPr>
          <w:sz w:val="22"/>
          <w:szCs w:val="22"/>
        </w:rPr>
      </w:pPr>
    </w:p>
    <w:p w:rsidR="001C43E1" w:rsidRPr="00A80210" w:rsidRDefault="001C43E1">
      <w:pPr>
        <w:pStyle w:val="Titolo5"/>
        <w:rPr>
          <w:sz w:val="22"/>
          <w:szCs w:val="22"/>
        </w:rPr>
      </w:pPr>
      <w:r w:rsidRPr="00A80210">
        <w:rPr>
          <w:sz w:val="22"/>
          <w:szCs w:val="22"/>
        </w:rPr>
        <w:t xml:space="preserve">Al Sindaco del Comune di </w:t>
      </w:r>
      <w:proofErr w:type="spellStart"/>
      <w:r w:rsidR="00931640" w:rsidRPr="00A80210">
        <w:rPr>
          <w:sz w:val="22"/>
          <w:szCs w:val="22"/>
        </w:rPr>
        <w:t>Sammichele</w:t>
      </w:r>
      <w:proofErr w:type="spellEnd"/>
      <w:r w:rsidR="00931640" w:rsidRPr="00A80210">
        <w:rPr>
          <w:sz w:val="22"/>
          <w:szCs w:val="22"/>
        </w:rPr>
        <w:t xml:space="preserve"> di Bari</w:t>
      </w:r>
    </w:p>
    <w:p w:rsidR="001C43E1" w:rsidRPr="00A80210" w:rsidRDefault="004F0D65">
      <w:pPr>
        <w:spacing w:line="360" w:lineRule="auto"/>
        <w:ind w:right="142"/>
        <w:jc w:val="both"/>
        <w:rPr>
          <w:sz w:val="22"/>
          <w:szCs w:val="22"/>
        </w:rPr>
      </w:pPr>
      <w:r w:rsidRPr="00A80210">
        <w:rPr>
          <w:sz w:val="22"/>
          <w:szCs w:val="22"/>
        </w:rPr>
        <w:tab/>
      </w:r>
    </w:p>
    <w:p w:rsidR="001C43E1" w:rsidRPr="00A80210" w:rsidRDefault="001C43E1" w:rsidP="00931640">
      <w:pPr>
        <w:spacing w:line="408" w:lineRule="auto"/>
        <w:ind w:right="142"/>
        <w:jc w:val="both"/>
        <w:rPr>
          <w:sz w:val="22"/>
          <w:szCs w:val="22"/>
        </w:rPr>
      </w:pPr>
      <w:r w:rsidRPr="00A80210">
        <w:rPr>
          <w:sz w:val="22"/>
          <w:szCs w:val="22"/>
        </w:rPr>
        <w:t>Il/la sottoscritto/a (nome e cognome) __________________________________________________</w:t>
      </w:r>
    </w:p>
    <w:p w:rsidR="001C43E1" w:rsidRPr="00A80210" w:rsidRDefault="001C43E1" w:rsidP="00931640">
      <w:pPr>
        <w:spacing w:line="408" w:lineRule="auto"/>
        <w:ind w:right="142"/>
        <w:jc w:val="both"/>
        <w:rPr>
          <w:sz w:val="22"/>
          <w:szCs w:val="22"/>
        </w:rPr>
      </w:pPr>
      <w:r w:rsidRPr="00A80210">
        <w:rPr>
          <w:sz w:val="22"/>
          <w:szCs w:val="22"/>
        </w:rPr>
        <w:t>nato/a a ________________________________________ Provincia _____ il _____|_____|______|</w:t>
      </w:r>
    </w:p>
    <w:p w:rsidR="001C43E1" w:rsidRPr="00A80210" w:rsidRDefault="001C43E1" w:rsidP="00931640">
      <w:pPr>
        <w:spacing w:line="408" w:lineRule="auto"/>
        <w:ind w:right="142"/>
        <w:jc w:val="both"/>
        <w:rPr>
          <w:sz w:val="22"/>
          <w:szCs w:val="22"/>
        </w:rPr>
      </w:pPr>
      <w:r w:rsidRPr="00A80210">
        <w:rPr>
          <w:sz w:val="22"/>
          <w:szCs w:val="22"/>
        </w:rPr>
        <w:t>residente a ______________________________________________________________________</w:t>
      </w:r>
    </w:p>
    <w:p w:rsidR="001C43E1" w:rsidRPr="00A80210" w:rsidRDefault="001C43E1" w:rsidP="00931640">
      <w:pPr>
        <w:pStyle w:val="Testonotaapidipagina"/>
        <w:spacing w:line="408" w:lineRule="auto"/>
        <w:jc w:val="both"/>
        <w:rPr>
          <w:sz w:val="22"/>
          <w:szCs w:val="22"/>
        </w:rPr>
      </w:pPr>
      <w:r w:rsidRPr="00A80210">
        <w:rPr>
          <w:sz w:val="22"/>
          <w:szCs w:val="22"/>
        </w:rPr>
        <w:t>in via/piazza __________________________________________ n.______ tel. _________________</w:t>
      </w:r>
    </w:p>
    <w:p w:rsidR="001C43E1" w:rsidRPr="00A80210" w:rsidRDefault="001C43E1" w:rsidP="00931640">
      <w:pPr>
        <w:pStyle w:val="Testonotaapidipagina"/>
        <w:spacing w:line="408" w:lineRule="auto"/>
        <w:jc w:val="both"/>
        <w:rPr>
          <w:sz w:val="22"/>
          <w:szCs w:val="22"/>
        </w:rPr>
      </w:pPr>
      <w:r w:rsidRPr="00A80210">
        <w:rPr>
          <w:sz w:val="22"/>
          <w:szCs w:val="22"/>
        </w:rPr>
        <w:t>Codice Fiscale   |___|___|___|___|___|___|___|___|___|___|___|___|___|___|___|___|</w:t>
      </w:r>
    </w:p>
    <w:p w:rsidR="001C43E1" w:rsidRPr="00A80210" w:rsidRDefault="001C43E1" w:rsidP="00931640">
      <w:pPr>
        <w:spacing w:line="408" w:lineRule="auto"/>
        <w:jc w:val="both"/>
        <w:rPr>
          <w:sz w:val="22"/>
          <w:szCs w:val="22"/>
        </w:rPr>
      </w:pPr>
      <w:r w:rsidRPr="00A80210">
        <w:rPr>
          <w:sz w:val="22"/>
          <w:szCs w:val="22"/>
        </w:rPr>
        <w:t xml:space="preserve">in qualità di </w:t>
      </w:r>
      <w:r w:rsidRPr="00A80210">
        <w:rPr>
          <w:sz w:val="22"/>
          <w:szCs w:val="22"/>
        </w:rPr>
        <w:tab/>
      </w:r>
      <w:r w:rsidRPr="00A80210">
        <w:rPr>
          <w:sz w:val="22"/>
          <w:szCs w:val="22"/>
        </w:rPr>
        <w:sym w:font="Wingdings" w:char="F071"/>
      </w:r>
      <w:r w:rsidR="00A80210" w:rsidRPr="00A80210">
        <w:rPr>
          <w:sz w:val="22"/>
          <w:szCs w:val="22"/>
        </w:rPr>
        <w:t xml:space="preserve"> madre </w:t>
      </w:r>
      <w:r w:rsidRPr="00A80210">
        <w:rPr>
          <w:sz w:val="22"/>
          <w:szCs w:val="22"/>
        </w:rPr>
        <w:sym w:font="Wingdings" w:char="F071"/>
      </w:r>
      <w:r w:rsidRPr="00A80210">
        <w:rPr>
          <w:sz w:val="22"/>
          <w:szCs w:val="22"/>
        </w:rPr>
        <w:t xml:space="preserve"> padre</w:t>
      </w:r>
      <w:r w:rsidRPr="00A80210">
        <w:rPr>
          <w:sz w:val="22"/>
          <w:szCs w:val="22"/>
          <w:vertAlign w:val="superscript"/>
        </w:rPr>
        <w:t>(</w:t>
      </w:r>
      <w:r w:rsidRPr="00A80210">
        <w:rPr>
          <w:rStyle w:val="Rimandonotaapidipagina"/>
          <w:rFonts w:cs="Arial"/>
          <w:b/>
          <w:bCs/>
          <w:sz w:val="22"/>
          <w:szCs w:val="22"/>
        </w:rPr>
        <w:footnoteReference w:id="1"/>
      </w:r>
      <w:r w:rsidRPr="00A80210">
        <w:rPr>
          <w:sz w:val="22"/>
          <w:szCs w:val="22"/>
          <w:vertAlign w:val="superscript"/>
        </w:rPr>
        <w:t>)</w:t>
      </w:r>
      <w:r w:rsidRPr="00A80210">
        <w:rPr>
          <w:sz w:val="22"/>
          <w:szCs w:val="22"/>
        </w:rPr>
        <w:tab/>
      </w:r>
      <w:r w:rsidRPr="00A80210">
        <w:rPr>
          <w:sz w:val="22"/>
          <w:szCs w:val="22"/>
        </w:rPr>
        <w:sym w:font="Wingdings" w:char="F071"/>
      </w:r>
      <w:r w:rsidRPr="00A80210">
        <w:rPr>
          <w:sz w:val="22"/>
          <w:szCs w:val="22"/>
        </w:rPr>
        <w:t xml:space="preserve"> affidatario</w:t>
      </w:r>
      <w:r w:rsidR="00A80210" w:rsidRPr="00A80210">
        <w:rPr>
          <w:sz w:val="22"/>
          <w:szCs w:val="22"/>
        </w:rPr>
        <w:t xml:space="preserve"> </w:t>
      </w:r>
      <w:proofErr w:type="spellStart"/>
      <w:r w:rsidR="00A80210" w:rsidRPr="00A80210">
        <w:rPr>
          <w:sz w:val="22"/>
          <w:szCs w:val="22"/>
        </w:rPr>
        <w:t>preadottivo</w:t>
      </w:r>
      <w:proofErr w:type="spellEnd"/>
      <w:r w:rsidR="00A80210" w:rsidRPr="00A80210">
        <w:rPr>
          <w:sz w:val="22"/>
          <w:szCs w:val="22"/>
        </w:rPr>
        <w:t xml:space="preserve"> </w:t>
      </w:r>
      <w:r w:rsidRPr="00A80210">
        <w:rPr>
          <w:sz w:val="22"/>
          <w:szCs w:val="22"/>
        </w:rPr>
        <w:sym w:font="Wingdings" w:char="F071"/>
      </w:r>
      <w:r w:rsidR="00A80210" w:rsidRPr="00A80210">
        <w:rPr>
          <w:sz w:val="22"/>
          <w:szCs w:val="22"/>
        </w:rPr>
        <w:t xml:space="preserve"> adottante </w:t>
      </w:r>
      <w:r w:rsidRPr="00A80210">
        <w:rPr>
          <w:sz w:val="22"/>
          <w:szCs w:val="22"/>
        </w:rPr>
        <w:sym w:font="Wingdings" w:char="F071"/>
      </w:r>
      <w:r w:rsidRPr="00A80210">
        <w:rPr>
          <w:sz w:val="22"/>
          <w:szCs w:val="22"/>
        </w:rPr>
        <w:t xml:space="preserve"> legale rappresentante</w:t>
      </w:r>
      <w:r w:rsidRPr="00A80210">
        <w:rPr>
          <w:sz w:val="22"/>
          <w:szCs w:val="22"/>
          <w:vertAlign w:val="superscript"/>
        </w:rPr>
        <w:t>(2)</w:t>
      </w:r>
    </w:p>
    <w:p w:rsidR="001C43E1" w:rsidRPr="00A80210" w:rsidRDefault="001C43E1">
      <w:pPr>
        <w:pStyle w:val="Titolo1"/>
        <w:tabs>
          <w:tab w:val="left" w:pos="2520"/>
        </w:tabs>
        <w:rPr>
          <w:sz w:val="22"/>
          <w:szCs w:val="22"/>
        </w:rPr>
      </w:pPr>
      <w:r w:rsidRPr="00A80210">
        <w:rPr>
          <w:sz w:val="22"/>
          <w:szCs w:val="22"/>
        </w:rPr>
        <w:t>CHIEDE</w:t>
      </w:r>
    </w:p>
    <w:p w:rsidR="00A80210" w:rsidRPr="00A80210" w:rsidRDefault="0043061D" w:rsidP="00A80210">
      <w:pPr>
        <w:jc w:val="both"/>
        <w:rPr>
          <w:sz w:val="22"/>
          <w:szCs w:val="16"/>
        </w:rPr>
      </w:pPr>
      <w:r w:rsidRPr="00A80210">
        <w:rPr>
          <w:sz w:val="22"/>
          <w:szCs w:val="22"/>
        </w:rPr>
        <w:t>la concessione dell’assegno per il nucleo familiare</w:t>
      </w:r>
      <w:r w:rsidR="001C43E1" w:rsidRPr="00A80210">
        <w:rPr>
          <w:sz w:val="22"/>
          <w:szCs w:val="22"/>
        </w:rPr>
        <w:t xml:space="preserve">, così come previsto </w:t>
      </w:r>
      <w:r w:rsidR="00A80210">
        <w:rPr>
          <w:sz w:val="22"/>
          <w:szCs w:val="16"/>
        </w:rPr>
        <w:t>dall’a</w:t>
      </w:r>
      <w:r w:rsidR="00A80210" w:rsidRPr="00A80210">
        <w:rPr>
          <w:sz w:val="22"/>
          <w:szCs w:val="16"/>
        </w:rPr>
        <w:t>rt.6</w:t>
      </w:r>
      <w:r w:rsidR="00A80210">
        <w:rPr>
          <w:sz w:val="22"/>
          <w:szCs w:val="16"/>
        </w:rPr>
        <w:t xml:space="preserve">5 della legge n.448/98 e dal </w:t>
      </w:r>
      <w:proofErr w:type="spellStart"/>
      <w:r w:rsidR="00A80210" w:rsidRPr="00A80210">
        <w:rPr>
          <w:sz w:val="22"/>
          <w:szCs w:val="16"/>
        </w:rPr>
        <w:t>D.P.C.M.</w:t>
      </w:r>
      <w:proofErr w:type="spellEnd"/>
      <w:r w:rsidR="00A80210" w:rsidRPr="00A80210">
        <w:rPr>
          <w:sz w:val="22"/>
          <w:szCs w:val="16"/>
        </w:rPr>
        <w:t xml:space="preserve"> 21 dicembre 2000 n.452</w:t>
      </w:r>
      <w:r w:rsidR="009624EB">
        <w:rPr>
          <w:sz w:val="22"/>
          <w:szCs w:val="16"/>
        </w:rPr>
        <w:t>.</w:t>
      </w:r>
    </w:p>
    <w:p w:rsidR="001C43E1" w:rsidRPr="00A80210" w:rsidRDefault="001C43E1" w:rsidP="00A80210">
      <w:pPr>
        <w:jc w:val="both"/>
        <w:rPr>
          <w:sz w:val="22"/>
          <w:szCs w:val="22"/>
        </w:rPr>
      </w:pPr>
      <w:r w:rsidRPr="00A80210">
        <w:rPr>
          <w:sz w:val="22"/>
          <w:szCs w:val="22"/>
        </w:rPr>
        <w:t xml:space="preserve"> </w:t>
      </w:r>
    </w:p>
    <w:p w:rsidR="001C43E1" w:rsidRPr="00A80210" w:rsidRDefault="001C43E1">
      <w:pPr>
        <w:pStyle w:val="Corpodeltesto"/>
        <w:jc w:val="both"/>
        <w:rPr>
          <w:b/>
          <w:bCs/>
          <w:sz w:val="22"/>
          <w:szCs w:val="22"/>
        </w:rPr>
      </w:pPr>
      <w:r w:rsidRPr="00A80210">
        <w:rPr>
          <w:b/>
          <w:bCs/>
          <w:sz w:val="22"/>
          <w:szCs w:val="22"/>
        </w:rPr>
        <w:t>A tal fine, consapevole delle sanzioni penali in caso di dichiarazioni false e della conseguente decadenza dai benefici eventualmente conseguiti (ai sensi degli artt. 75 e 76 D.P.R. 445/2000) sotto la propria responsabilità</w:t>
      </w:r>
    </w:p>
    <w:p w:rsidR="001C43E1" w:rsidRPr="00A80210" w:rsidRDefault="001C43E1">
      <w:pPr>
        <w:pStyle w:val="Titolo1"/>
        <w:ind w:right="-56"/>
        <w:rPr>
          <w:sz w:val="22"/>
          <w:szCs w:val="22"/>
        </w:rPr>
      </w:pPr>
      <w:r w:rsidRPr="00A80210">
        <w:rPr>
          <w:sz w:val="22"/>
          <w:szCs w:val="22"/>
        </w:rPr>
        <w:t>DICHIARA</w:t>
      </w:r>
    </w:p>
    <w:p w:rsidR="001C43E1" w:rsidRPr="00A80210" w:rsidRDefault="001C43E1"/>
    <w:p w:rsidR="001C43E1" w:rsidRPr="00A80210" w:rsidRDefault="0043061D">
      <w:pPr>
        <w:pStyle w:val="Testodelblocco"/>
        <w:numPr>
          <w:ilvl w:val="0"/>
          <w:numId w:val="20"/>
        </w:numPr>
        <w:tabs>
          <w:tab w:val="clear" w:pos="1062"/>
        </w:tabs>
        <w:spacing w:line="336" w:lineRule="auto"/>
        <w:ind w:left="540" w:right="-56" w:hanging="540"/>
        <w:rPr>
          <w:sz w:val="22"/>
          <w:szCs w:val="22"/>
        </w:rPr>
      </w:pPr>
      <w:r w:rsidRPr="00A80210">
        <w:rPr>
          <w:sz w:val="22"/>
          <w:szCs w:val="22"/>
        </w:rPr>
        <w:t>che nel 202</w:t>
      </w:r>
      <w:r w:rsidR="009624EB">
        <w:rPr>
          <w:sz w:val="22"/>
          <w:szCs w:val="22"/>
        </w:rPr>
        <w:t>2</w:t>
      </w:r>
      <w:r w:rsidRPr="00A80210">
        <w:rPr>
          <w:sz w:val="22"/>
          <w:szCs w:val="22"/>
        </w:rPr>
        <w:t xml:space="preserve"> nel proprio nu</w:t>
      </w:r>
      <w:r w:rsidR="007F5BFF">
        <w:rPr>
          <w:sz w:val="22"/>
          <w:szCs w:val="22"/>
        </w:rPr>
        <w:t>cleo anagrafico sono presenti a</w:t>
      </w:r>
      <w:r w:rsidRPr="00A80210">
        <w:rPr>
          <w:sz w:val="22"/>
          <w:szCs w:val="22"/>
        </w:rPr>
        <w:t>lmeno tre minori di anni 18 sui quali esercita la potestà genitoriale e che non sono in affidamento presso terzi;</w:t>
      </w:r>
    </w:p>
    <w:p w:rsidR="0043061D" w:rsidRPr="00A80210" w:rsidRDefault="0043061D">
      <w:pPr>
        <w:pStyle w:val="Testodelblocco"/>
        <w:numPr>
          <w:ilvl w:val="0"/>
          <w:numId w:val="20"/>
        </w:numPr>
        <w:tabs>
          <w:tab w:val="clear" w:pos="1062"/>
        </w:tabs>
        <w:spacing w:line="336" w:lineRule="auto"/>
        <w:ind w:left="540" w:right="-56" w:hanging="540"/>
        <w:rPr>
          <w:sz w:val="22"/>
          <w:szCs w:val="22"/>
        </w:rPr>
      </w:pPr>
      <w:r w:rsidRPr="00A80210">
        <w:rPr>
          <w:sz w:val="22"/>
          <w:szCs w:val="22"/>
        </w:rPr>
        <w:t>che tale co</w:t>
      </w:r>
      <w:r w:rsidR="00E852FB">
        <w:rPr>
          <w:sz w:val="22"/>
          <w:szCs w:val="22"/>
        </w:rPr>
        <w:t>ndizione sussiste per il periodo</w:t>
      </w:r>
      <w:r w:rsidRPr="00A80210">
        <w:rPr>
          <w:sz w:val="22"/>
          <w:szCs w:val="22"/>
        </w:rPr>
        <w:t xml:space="preserve"> dal __/__/____ al __/__/____ e riguarda i minori:</w:t>
      </w:r>
    </w:p>
    <w:tbl>
      <w:tblPr>
        <w:tblStyle w:val="Grigliatabella"/>
        <w:tblW w:w="0" w:type="auto"/>
        <w:tblInd w:w="540" w:type="dxa"/>
        <w:tblLook w:val="04A0"/>
      </w:tblPr>
      <w:tblGrid>
        <w:gridCol w:w="2387"/>
        <w:gridCol w:w="2001"/>
        <w:gridCol w:w="2798"/>
        <w:gridCol w:w="2410"/>
      </w:tblGrid>
      <w:tr w:rsidR="0043061D" w:rsidRPr="00A80210" w:rsidTr="0043061D">
        <w:tc>
          <w:tcPr>
            <w:tcW w:w="2387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  <w:r w:rsidRPr="00A80210">
              <w:rPr>
                <w:sz w:val="22"/>
                <w:szCs w:val="22"/>
              </w:rPr>
              <w:t>COGNOME E NOME</w:t>
            </w:r>
          </w:p>
        </w:tc>
        <w:tc>
          <w:tcPr>
            <w:tcW w:w="2001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  <w:r w:rsidRPr="00A80210">
              <w:rPr>
                <w:sz w:val="22"/>
                <w:szCs w:val="22"/>
              </w:rPr>
              <w:t xml:space="preserve">DATA </w:t>
            </w:r>
            <w:proofErr w:type="spellStart"/>
            <w:r w:rsidRPr="00A80210">
              <w:rPr>
                <w:sz w:val="22"/>
                <w:szCs w:val="22"/>
              </w:rPr>
              <w:t>DI</w:t>
            </w:r>
            <w:proofErr w:type="spellEnd"/>
            <w:r w:rsidRPr="00A80210">
              <w:rPr>
                <w:sz w:val="22"/>
                <w:szCs w:val="22"/>
              </w:rPr>
              <w:t xml:space="preserve"> NASCITA</w:t>
            </w:r>
          </w:p>
        </w:tc>
        <w:tc>
          <w:tcPr>
            <w:tcW w:w="2798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  <w:r w:rsidRPr="00A80210">
              <w:rPr>
                <w:sz w:val="22"/>
                <w:szCs w:val="22"/>
              </w:rPr>
              <w:t>CITTADINANZA</w:t>
            </w:r>
          </w:p>
        </w:tc>
        <w:tc>
          <w:tcPr>
            <w:tcW w:w="2410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  <w:r w:rsidRPr="00A80210">
              <w:rPr>
                <w:sz w:val="22"/>
                <w:szCs w:val="22"/>
              </w:rPr>
              <w:t xml:space="preserve">PERMESSO </w:t>
            </w:r>
            <w:proofErr w:type="spellStart"/>
            <w:r w:rsidRPr="00A80210">
              <w:rPr>
                <w:sz w:val="22"/>
                <w:szCs w:val="22"/>
              </w:rPr>
              <w:t>DI</w:t>
            </w:r>
            <w:proofErr w:type="spellEnd"/>
            <w:r w:rsidRPr="00A80210">
              <w:rPr>
                <w:sz w:val="22"/>
                <w:szCs w:val="22"/>
              </w:rPr>
              <w:t xml:space="preserve"> SOGGIORNO</w:t>
            </w:r>
          </w:p>
        </w:tc>
      </w:tr>
      <w:tr w:rsidR="0043061D" w:rsidRPr="00A80210" w:rsidTr="0043061D">
        <w:tc>
          <w:tcPr>
            <w:tcW w:w="2387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</w:tr>
      <w:tr w:rsidR="0043061D" w:rsidRPr="00A80210" w:rsidTr="0043061D">
        <w:tc>
          <w:tcPr>
            <w:tcW w:w="2387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</w:tr>
      <w:tr w:rsidR="0043061D" w:rsidRPr="00A80210" w:rsidTr="0043061D">
        <w:tc>
          <w:tcPr>
            <w:tcW w:w="2387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</w:tr>
      <w:tr w:rsidR="0043061D" w:rsidRPr="00A80210" w:rsidTr="0043061D">
        <w:tc>
          <w:tcPr>
            <w:tcW w:w="2387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3061D" w:rsidRPr="00A80210" w:rsidRDefault="0043061D" w:rsidP="0043061D">
            <w:pPr>
              <w:pStyle w:val="Testodelblocco"/>
              <w:spacing w:line="336" w:lineRule="auto"/>
              <w:ind w:left="0" w:right="-56"/>
              <w:rPr>
                <w:sz w:val="22"/>
                <w:szCs w:val="22"/>
              </w:rPr>
            </w:pPr>
          </w:p>
        </w:tc>
      </w:tr>
    </w:tbl>
    <w:p w:rsidR="001C43E1" w:rsidRPr="00A80210" w:rsidRDefault="0043061D" w:rsidP="0043061D">
      <w:pPr>
        <w:pStyle w:val="Testodelblocco"/>
        <w:numPr>
          <w:ilvl w:val="0"/>
          <w:numId w:val="20"/>
        </w:numPr>
        <w:tabs>
          <w:tab w:val="clear" w:pos="1062"/>
        </w:tabs>
        <w:spacing w:line="336" w:lineRule="auto"/>
        <w:ind w:left="540" w:right="-56" w:hanging="540"/>
        <w:rPr>
          <w:b/>
          <w:bCs/>
          <w:sz w:val="10"/>
          <w:szCs w:val="10"/>
        </w:rPr>
      </w:pPr>
      <w:r w:rsidRPr="00A80210">
        <w:rPr>
          <w:sz w:val="22"/>
          <w:szCs w:val="22"/>
        </w:rPr>
        <w:t xml:space="preserve">che la domanda per l’ottenimento dell’assegno previsto dall’art. 65 della Legge 448/1998 </w:t>
      </w:r>
      <w:r w:rsidR="00F07D8A" w:rsidRPr="00A80210">
        <w:rPr>
          <w:sz w:val="22"/>
          <w:szCs w:val="22"/>
        </w:rPr>
        <w:t>riferita all’anno 202</w:t>
      </w:r>
      <w:r w:rsidR="00E852FB">
        <w:rPr>
          <w:sz w:val="22"/>
          <w:szCs w:val="22"/>
        </w:rPr>
        <w:t>2</w:t>
      </w:r>
      <w:r w:rsidR="00F07D8A" w:rsidRPr="00A80210">
        <w:rPr>
          <w:sz w:val="22"/>
          <w:szCs w:val="22"/>
        </w:rPr>
        <w:t xml:space="preserve"> </w:t>
      </w:r>
      <w:r w:rsidRPr="00A80210">
        <w:rPr>
          <w:sz w:val="22"/>
          <w:szCs w:val="22"/>
        </w:rPr>
        <w:t>non è stata presentata né da se stesso</w:t>
      </w:r>
      <w:r w:rsidR="00F07D8A" w:rsidRPr="00A80210">
        <w:rPr>
          <w:sz w:val="22"/>
          <w:szCs w:val="22"/>
        </w:rPr>
        <w:t xml:space="preserve"> né dall’altro genitore</w:t>
      </w:r>
      <w:r w:rsidRPr="00A80210">
        <w:rPr>
          <w:sz w:val="22"/>
          <w:szCs w:val="22"/>
        </w:rPr>
        <w:t xml:space="preserve"> in</w:t>
      </w:r>
      <w:r w:rsidR="00F07D8A" w:rsidRPr="00A80210">
        <w:rPr>
          <w:sz w:val="22"/>
          <w:szCs w:val="22"/>
        </w:rPr>
        <w:t xml:space="preserve"> questo o</w:t>
      </w:r>
      <w:r w:rsidRPr="00A80210">
        <w:rPr>
          <w:sz w:val="22"/>
          <w:szCs w:val="22"/>
        </w:rPr>
        <w:t xml:space="preserve"> altro Comune;</w:t>
      </w:r>
    </w:p>
    <w:p w:rsidR="00E852FB" w:rsidRDefault="00E852FB">
      <w:pPr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0B09A0" w:rsidRPr="00A80210" w:rsidRDefault="000B09A0" w:rsidP="000B09A0">
      <w:pPr>
        <w:pStyle w:val="Testodelblocco"/>
        <w:tabs>
          <w:tab w:val="left" w:pos="-1560"/>
        </w:tabs>
        <w:spacing w:line="360" w:lineRule="auto"/>
        <w:ind w:left="0" w:right="-57"/>
        <w:rPr>
          <w:sz w:val="22"/>
          <w:szCs w:val="22"/>
        </w:rPr>
      </w:pPr>
      <w:r w:rsidRPr="00A80210">
        <w:rPr>
          <w:b/>
          <w:bCs/>
          <w:sz w:val="22"/>
          <w:szCs w:val="22"/>
        </w:rPr>
        <w:lastRenderedPageBreak/>
        <w:t xml:space="preserve">CHIEDE che, </w:t>
      </w:r>
      <w:r w:rsidRPr="00A80210">
        <w:rPr>
          <w:sz w:val="22"/>
          <w:szCs w:val="22"/>
        </w:rPr>
        <w:t>in caso di assegnazione del contributo economico, il pagamento sia effettuato nel seguente modo:</w:t>
      </w:r>
    </w:p>
    <w:p w:rsidR="000B09A0" w:rsidRPr="00A80210" w:rsidRDefault="000B09A0" w:rsidP="000B09A0">
      <w:pPr>
        <w:pStyle w:val="Testodelblocco"/>
        <w:numPr>
          <w:ilvl w:val="0"/>
          <w:numId w:val="18"/>
        </w:numPr>
        <w:tabs>
          <w:tab w:val="clear" w:pos="705"/>
          <w:tab w:val="left" w:pos="-1560"/>
        </w:tabs>
        <w:spacing w:line="360" w:lineRule="auto"/>
        <w:ind w:left="567" w:right="-56" w:hanging="567"/>
        <w:rPr>
          <w:sz w:val="22"/>
          <w:szCs w:val="22"/>
        </w:rPr>
      </w:pPr>
      <w:r w:rsidRPr="00A80210">
        <w:rPr>
          <w:sz w:val="22"/>
          <w:szCs w:val="22"/>
        </w:rPr>
        <w:t xml:space="preserve">accredito sul Libretto postale </w:t>
      </w:r>
    </w:p>
    <w:p w:rsidR="000B09A0" w:rsidRPr="00A80210" w:rsidRDefault="000B09A0" w:rsidP="000B09A0">
      <w:pPr>
        <w:pStyle w:val="Testodelblocco"/>
        <w:numPr>
          <w:ilvl w:val="0"/>
          <w:numId w:val="18"/>
        </w:numPr>
        <w:tabs>
          <w:tab w:val="clear" w:pos="705"/>
          <w:tab w:val="left" w:pos="-1560"/>
        </w:tabs>
        <w:spacing w:line="360" w:lineRule="auto"/>
        <w:ind w:left="567" w:right="-56" w:hanging="567"/>
        <w:rPr>
          <w:sz w:val="22"/>
          <w:szCs w:val="22"/>
        </w:rPr>
      </w:pPr>
      <w:r w:rsidRPr="00A80210">
        <w:rPr>
          <w:sz w:val="22"/>
          <w:szCs w:val="22"/>
        </w:rPr>
        <w:t>accredito sul Conto corrente postale</w:t>
      </w:r>
    </w:p>
    <w:p w:rsidR="000B09A0" w:rsidRPr="00A80210" w:rsidRDefault="000B09A0" w:rsidP="000B09A0">
      <w:pPr>
        <w:pStyle w:val="Testodelblocco"/>
        <w:numPr>
          <w:ilvl w:val="0"/>
          <w:numId w:val="18"/>
        </w:numPr>
        <w:tabs>
          <w:tab w:val="clear" w:pos="705"/>
          <w:tab w:val="left" w:pos="-1560"/>
        </w:tabs>
        <w:spacing w:line="360" w:lineRule="auto"/>
        <w:ind w:left="567" w:right="-56" w:hanging="567"/>
        <w:rPr>
          <w:sz w:val="22"/>
          <w:szCs w:val="22"/>
        </w:rPr>
      </w:pPr>
      <w:r w:rsidRPr="00A80210">
        <w:rPr>
          <w:sz w:val="22"/>
          <w:szCs w:val="22"/>
        </w:rPr>
        <w:t>accredito sul Conto corrente bancario</w:t>
      </w:r>
    </w:p>
    <w:p w:rsidR="000B09A0" w:rsidRPr="00E852FB" w:rsidRDefault="000B09A0" w:rsidP="000B09A0">
      <w:pPr>
        <w:pStyle w:val="Testodelblocco"/>
        <w:tabs>
          <w:tab w:val="left" w:pos="-1560"/>
        </w:tabs>
        <w:spacing w:line="360" w:lineRule="auto"/>
        <w:ind w:left="0" w:right="-56"/>
        <w:rPr>
          <w:sz w:val="22"/>
          <w:szCs w:val="22"/>
        </w:rPr>
      </w:pPr>
      <w:r w:rsidRPr="00A80210">
        <w:rPr>
          <w:sz w:val="22"/>
          <w:szCs w:val="22"/>
        </w:rPr>
        <w:t xml:space="preserve">con le seguenti coordinate bancarie o postali: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7"/>
        <w:gridCol w:w="358"/>
        <w:gridCol w:w="358"/>
        <w:gridCol w:w="358"/>
        <w:gridCol w:w="626"/>
        <w:gridCol w:w="344"/>
        <w:gridCol w:w="344"/>
        <w:gridCol w:w="344"/>
        <w:gridCol w:w="344"/>
        <w:gridCol w:w="345"/>
        <w:gridCol w:w="358"/>
        <w:gridCol w:w="358"/>
        <w:gridCol w:w="358"/>
        <w:gridCol w:w="358"/>
        <w:gridCol w:w="358"/>
        <w:gridCol w:w="345"/>
        <w:gridCol w:w="345"/>
        <w:gridCol w:w="346"/>
        <w:gridCol w:w="345"/>
        <w:gridCol w:w="345"/>
        <w:gridCol w:w="346"/>
        <w:gridCol w:w="345"/>
        <w:gridCol w:w="345"/>
        <w:gridCol w:w="346"/>
        <w:gridCol w:w="345"/>
        <w:gridCol w:w="345"/>
        <w:gridCol w:w="346"/>
      </w:tblGrid>
      <w:tr w:rsidR="000B09A0" w:rsidRPr="00A80210" w:rsidTr="00E445F7">
        <w:tc>
          <w:tcPr>
            <w:tcW w:w="2057" w:type="dxa"/>
            <w:gridSpan w:val="5"/>
          </w:tcPr>
          <w:p w:rsidR="000B09A0" w:rsidRPr="00A80210" w:rsidRDefault="000B09A0" w:rsidP="006773B0">
            <w:pPr>
              <w:jc w:val="both"/>
            </w:pPr>
            <w:r w:rsidRPr="00A80210">
              <w:t>Istituto Bancario</w:t>
            </w:r>
          </w:p>
        </w:tc>
        <w:tc>
          <w:tcPr>
            <w:tcW w:w="7655" w:type="dxa"/>
            <w:gridSpan w:val="22"/>
          </w:tcPr>
          <w:p w:rsidR="000B09A0" w:rsidRPr="00A80210" w:rsidRDefault="000B09A0" w:rsidP="006773B0">
            <w:pPr>
              <w:jc w:val="both"/>
            </w:pPr>
          </w:p>
        </w:tc>
      </w:tr>
      <w:tr w:rsidR="000B09A0" w:rsidRPr="00A80210" w:rsidTr="00E445F7">
        <w:tc>
          <w:tcPr>
            <w:tcW w:w="2057" w:type="dxa"/>
            <w:gridSpan w:val="5"/>
          </w:tcPr>
          <w:p w:rsidR="000B09A0" w:rsidRPr="00A80210" w:rsidRDefault="000B09A0" w:rsidP="006773B0">
            <w:pPr>
              <w:jc w:val="both"/>
            </w:pPr>
            <w:r w:rsidRPr="00A80210">
              <w:t>Filiale</w:t>
            </w:r>
          </w:p>
        </w:tc>
        <w:tc>
          <w:tcPr>
            <w:tcW w:w="7655" w:type="dxa"/>
            <w:gridSpan w:val="22"/>
          </w:tcPr>
          <w:p w:rsidR="000B09A0" w:rsidRPr="00A80210" w:rsidRDefault="000B09A0" w:rsidP="006773B0">
            <w:pPr>
              <w:jc w:val="both"/>
            </w:pPr>
          </w:p>
        </w:tc>
      </w:tr>
      <w:tr w:rsidR="000B09A0" w:rsidRPr="00A80210" w:rsidTr="00E445F7">
        <w:tc>
          <w:tcPr>
            <w:tcW w:w="9712" w:type="dxa"/>
            <w:gridSpan w:val="27"/>
          </w:tcPr>
          <w:p w:rsidR="000B09A0" w:rsidRPr="00A80210" w:rsidRDefault="000B09A0" w:rsidP="00037FE2">
            <w:pPr>
              <w:jc w:val="center"/>
              <w:rPr>
                <w:b/>
                <w:bCs/>
              </w:rPr>
            </w:pPr>
            <w:r w:rsidRPr="00A80210">
              <w:rPr>
                <w:b/>
                <w:bCs/>
              </w:rPr>
              <w:t>COORDINATE (IBAN – BBAN)</w:t>
            </w:r>
          </w:p>
        </w:tc>
      </w:tr>
      <w:tr w:rsidR="000B09A0" w:rsidRPr="00A80210" w:rsidTr="00E445F7">
        <w:trPr>
          <w:cantSplit/>
        </w:trPr>
        <w:tc>
          <w:tcPr>
            <w:tcW w:w="1431" w:type="dxa"/>
            <w:gridSpan w:val="4"/>
            <w:vAlign w:val="center"/>
          </w:tcPr>
          <w:p w:rsidR="000B09A0" w:rsidRPr="00A80210" w:rsidRDefault="000B09A0" w:rsidP="006773B0">
            <w:pPr>
              <w:pStyle w:val="Titolo2"/>
              <w:rPr>
                <w:sz w:val="18"/>
                <w:szCs w:val="18"/>
              </w:rPr>
            </w:pPr>
            <w:r w:rsidRPr="00A80210">
              <w:rPr>
                <w:sz w:val="18"/>
                <w:szCs w:val="18"/>
              </w:rPr>
              <w:t>ID. PAESE</w:t>
            </w:r>
          </w:p>
        </w:tc>
        <w:tc>
          <w:tcPr>
            <w:tcW w:w="626" w:type="dxa"/>
            <w:vAlign w:val="center"/>
          </w:tcPr>
          <w:p w:rsidR="000B09A0" w:rsidRPr="00A80210" w:rsidRDefault="000B09A0" w:rsidP="006773B0">
            <w:pPr>
              <w:jc w:val="center"/>
              <w:rPr>
                <w:sz w:val="18"/>
                <w:szCs w:val="18"/>
              </w:rPr>
            </w:pPr>
            <w:r w:rsidRPr="00A80210">
              <w:rPr>
                <w:sz w:val="18"/>
                <w:szCs w:val="18"/>
              </w:rPr>
              <w:t>CIN</w:t>
            </w:r>
          </w:p>
        </w:tc>
        <w:tc>
          <w:tcPr>
            <w:tcW w:w="1721" w:type="dxa"/>
            <w:gridSpan w:val="5"/>
            <w:vAlign w:val="center"/>
          </w:tcPr>
          <w:p w:rsidR="000B09A0" w:rsidRPr="00A80210" w:rsidRDefault="000B09A0" w:rsidP="006773B0">
            <w:pPr>
              <w:jc w:val="center"/>
            </w:pPr>
            <w:r w:rsidRPr="00A80210">
              <w:t xml:space="preserve">Codice </w:t>
            </w:r>
            <w:r w:rsidRPr="00A80210">
              <w:rPr>
                <w:sz w:val="18"/>
                <w:szCs w:val="18"/>
              </w:rPr>
              <w:t>ABI</w:t>
            </w:r>
          </w:p>
        </w:tc>
        <w:tc>
          <w:tcPr>
            <w:tcW w:w="1790" w:type="dxa"/>
            <w:gridSpan w:val="5"/>
            <w:vAlign w:val="center"/>
          </w:tcPr>
          <w:p w:rsidR="000B09A0" w:rsidRPr="00A80210" w:rsidRDefault="000B09A0" w:rsidP="006773B0">
            <w:pPr>
              <w:jc w:val="center"/>
            </w:pPr>
            <w:r w:rsidRPr="00A80210">
              <w:t xml:space="preserve">Codice </w:t>
            </w:r>
            <w:r w:rsidRPr="00A80210">
              <w:rPr>
                <w:sz w:val="18"/>
                <w:szCs w:val="18"/>
              </w:rPr>
              <w:t>CAB</w:t>
            </w:r>
          </w:p>
        </w:tc>
        <w:tc>
          <w:tcPr>
            <w:tcW w:w="4144" w:type="dxa"/>
            <w:gridSpan w:val="12"/>
            <w:vAlign w:val="center"/>
          </w:tcPr>
          <w:p w:rsidR="000B09A0" w:rsidRPr="00A80210" w:rsidRDefault="000B09A0" w:rsidP="006773B0">
            <w:pPr>
              <w:pStyle w:val="Titolo3"/>
              <w:rPr>
                <w:sz w:val="20"/>
                <w:szCs w:val="20"/>
              </w:rPr>
            </w:pPr>
            <w:r w:rsidRPr="00A80210">
              <w:rPr>
                <w:sz w:val="20"/>
                <w:szCs w:val="20"/>
              </w:rPr>
              <w:t xml:space="preserve">Numero di </w:t>
            </w:r>
            <w:r w:rsidRPr="00A80210">
              <w:rPr>
                <w:sz w:val="18"/>
                <w:szCs w:val="18"/>
              </w:rPr>
              <w:t>CONTO CORRENTE</w:t>
            </w:r>
          </w:p>
        </w:tc>
      </w:tr>
      <w:tr w:rsidR="000B09A0" w:rsidRPr="00A80210" w:rsidTr="00E445F7">
        <w:trPr>
          <w:cantSplit/>
        </w:trPr>
        <w:tc>
          <w:tcPr>
            <w:tcW w:w="357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</w:tcPr>
          <w:p w:rsidR="000B09A0" w:rsidRPr="00A80210" w:rsidRDefault="000B09A0" w:rsidP="006773B0">
            <w:pPr>
              <w:pStyle w:val="Titolo4"/>
            </w:pPr>
          </w:p>
        </w:tc>
        <w:tc>
          <w:tcPr>
            <w:tcW w:w="358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626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4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4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4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4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6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6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6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:rsidR="000B09A0" w:rsidRPr="00A8021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6" w:type="dxa"/>
          </w:tcPr>
          <w:p w:rsidR="000B09A0" w:rsidRPr="00A80210" w:rsidRDefault="000B09A0" w:rsidP="006773B0">
            <w:pPr>
              <w:rPr>
                <w:b/>
                <w:bCs/>
              </w:rPr>
            </w:pPr>
          </w:p>
        </w:tc>
      </w:tr>
      <w:tr w:rsidR="000B09A0" w:rsidRPr="00A80210" w:rsidTr="00E445F7">
        <w:trPr>
          <w:cantSplit/>
        </w:trPr>
        <w:tc>
          <w:tcPr>
            <w:tcW w:w="2057" w:type="dxa"/>
            <w:gridSpan w:val="5"/>
          </w:tcPr>
          <w:p w:rsidR="000B09A0" w:rsidRPr="00A80210" w:rsidRDefault="000B09A0" w:rsidP="006773B0">
            <w:pPr>
              <w:pStyle w:val="Intestazione"/>
              <w:tabs>
                <w:tab w:val="clear" w:pos="4819"/>
                <w:tab w:val="clear" w:pos="9638"/>
              </w:tabs>
            </w:pPr>
            <w:r w:rsidRPr="00A80210">
              <w:t>Intestatario conto</w:t>
            </w:r>
          </w:p>
        </w:tc>
        <w:tc>
          <w:tcPr>
            <w:tcW w:w="7655" w:type="dxa"/>
            <w:gridSpan w:val="22"/>
          </w:tcPr>
          <w:p w:rsidR="000B09A0" w:rsidRPr="00A80210" w:rsidRDefault="000B09A0" w:rsidP="006773B0">
            <w:pPr>
              <w:pStyle w:val="Intestazione"/>
              <w:tabs>
                <w:tab w:val="clear" w:pos="4819"/>
                <w:tab w:val="clear" w:pos="9638"/>
              </w:tabs>
            </w:pPr>
          </w:p>
          <w:p w:rsidR="000B09A0" w:rsidRPr="00A80210" w:rsidRDefault="000B09A0" w:rsidP="006773B0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  <w:tr w:rsidR="000B09A0" w:rsidRPr="00A80210" w:rsidTr="00E445F7">
        <w:trPr>
          <w:cantSplit/>
        </w:trPr>
        <w:tc>
          <w:tcPr>
            <w:tcW w:w="9712" w:type="dxa"/>
            <w:gridSpan w:val="27"/>
          </w:tcPr>
          <w:p w:rsidR="000B09A0" w:rsidRPr="00A80210" w:rsidRDefault="000B09A0" w:rsidP="006773B0">
            <w:pPr>
              <w:pStyle w:val="Corpodeltesto"/>
              <w:spacing w:before="60"/>
              <w:rPr>
                <w:b/>
                <w:bCs/>
                <w:sz w:val="16"/>
                <w:szCs w:val="16"/>
              </w:rPr>
            </w:pPr>
            <w:r w:rsidRPr="00A80210">
              <w:rPr>
                <w:b/>
                <w:bCs/>
                <w:sz w:val="18"/>
                <w:szCs w:val="18"/>
              </w:rPr>
              <w:t xml:space="preserve">L’IBAN </w:t>
            </w:r>
            <w:r w:rsidRPr="00A80210">
              <w:rPr>
                <w:sz w:val="18"/>
                <w:szCs w:val="18"/>
              </w:rPr>
              <w:t>è così composto</w:t>
            </w:r>
            <w:r w:rsidRPr="00A80210">
              <w:rPr>
                <w:b/>
                <w:bCs/>
                <w:sz w:val="18"/>
                <w:szCs w:val="18"/>
              </w:rPr>
              <w:t>: Identificativo</w:t>
            </w:r>
            <w:r w:rsidRPr="00A80210">
              <w:rPr>
                <w:sz w:val="18"/>
                <w:szCs w:val="18"/>
              </w:rPr>
              <w:t xml:space="preserve"> </w:t>
            </w:r>
            <w:r w:rsidRPr="00A80210">
              <w:rPr>
                <w:b/>
                <w:bCs/>
                <w:sz w:val="18"/>
                <w:szCs w:val="18"/>
              </w:rPr>
              <w:t>paese</w:t>
            </w:r>
            <w:r w:rsidRPr="00A80210">
              <w:rPr>
                <w:sz w:val="18"/>
                <w:szCs w:val="18"/>
              </w:rPr>
              <w:t xml:space="preserve"> (IT per l’Italia e </w:t>
            </w:r>
            <w:r w:rsidRPr="00A80210">
              <w:rPr>
                <w:sz w:val="18"/>
                <w:szCs w:val="18"/>
                <w:u w:val="single"/>
              </w:rPr>
              <w:t>2 caratteri numerici</w:t>
            </w:r>
            <w:r w:rsidRPr="00A80210">
              <w:rPr>
                <w:sz w:val="18"/>
                <w:szCs w:val="18"/>
              </w:rPr>
              <w:t xml:space="preserve">), </w:t>
            </w:r>
            <w:r w:rsidRPr="00A80210">
              <w:rPr>
                <w:b/>
                <w:bCs/>
                <w:sz w:val="18"/>
                <w:szCs w:val="18"/>
              </w:rPr>
              <w:t>CIN</w:t>
            </w:r>
            <w:r w:rsidRPr="00A80210">
              <w:rPr>
                <w:sz w:val="18"/>
                <w:szCs w:val="18"/>
              </w:rPr>
              <w:t xml:space="preserve"> (</w:t>
            </w:r>
            <w:r w:rsidRPr="00A80210">
              <w:rPr>
                <w:sz w:val="18"/>
                <w:szCs w:val="18"/>
                <w:u w:val="single"/>
              </w:rPr>
              <w:t>1 carattere alfabetico</w:t>
            </w:r>
            <w:r w:rsidRPr="00A80210">
              <w:rPr>
                <w:sz w:val="18"/>
                <w:szCs w:val="18"/>
              </w:rPr>
              <w:t xml:space="preserve">), </w:t>
            </w:r>
            <w:r w:rsidRPr="00A80210">
              <w:rPr>
                <w:b/>
                <w:bCs/>
                <w:sz w:val="18"/>
                <w:szCs w:val="18"/>
              </w:rPr>
              <w:t>ABI</w:t>
            </w:r>
            <w:r w:rsidRPr="00A80210">
              <w:rPr>
                <w:sz w:val="18"/>
                <w:szCs w:val="18"/>
              </w:rPr>
              <w:t xml:space="preserve"> ( </w:t>
            </w:r>
            <w:r w:rsidRPr="00A80210">
              <w:rPr>
                <w:sz w:val="18"/>
                <w:szCs w:val="18"/>
                <w:u w:val="single"/>
              </w:rPr>
              <w:t>5 caratteri numerici</w:t>
            </w:r>
            <w:r w:rsidRPr="00A80210">
              <w:rPr>
                <w:sz w:val="18"/>
                <w:szCs w:val="18"/>
              </w:rPr>
              <w:t xml:space="preserve">), </w:t>
            </w:r>
            <w:r w:rsidRPr="00A80210">
              <w:rPr>
                <w:b/>
                <w:bCs/>
                <w:sz w:val="18"/>
                <w:szCs w:val="18"/>
              </w:rPr>
              <w:t>CAB</w:t>
            </w:r>
            <w:r w:rsidRPr="00A80210">
              <w:rPr>
                <w:sz w:val="18"/>
                <w:szCs w:val="18"/>
              </w:rPr>
              <w:t xml:space="preserve"> (</w:t>
            </w:r>
            <w:r w:rsidRPr="00A80210">
              <w:rPr>
                <w:sz w:val="18"/>
                <w:szCs w:val="18"/>
                <w:u w:val="single"/>
              </w:rPr>
              <w:t>5 caratteri numerici)</w:t>
            </w:r>
            <w:r w:rsidRPr="00A80210">
              <w:rPr>
                <w:sz w:val="18"/>
                <w:szCs w:val="18"/>
              </w:rPr>
              <w:t xml:space="preserve">, </w:t>
            </w:r>
            <w:r w:rsidRPr="00A80210">
              <w:rPr>
                <w:b/>
                <w:bCs/>
                <w:sz w:val="18"/>
                <w:szCs w:val="18"/>
              </w:rPr>
              <w:t>N. Conto Corrente</w:t>
            </w:r>
            <w:r w:rsidRPr="00A80210">
              <w:rPr>
                <w:sz w:val="18"/>
                <w:szCs w:val="18"/>
              </w:rPr>
              <w:t xml:space="preserve"> (</w:t>
            </w:r>
            <w:r w:rsidRPr="00A80210">
              <w:rPr>
                <w:sz w:val="18"/>
                <w:szCs w:val="18"/>
                <w:u w:val="single"/>
              </w:rPr>
              <w:t>12 caratteri alfanumerici</w:t>
            </w:r>
            <w:r w:rsidRPr="00A80210">
              <w:rPr>
                <w:sz w:val="18"/>
                <w:szCs w:val="18"/>
              </w:rPr>
              <w:t xml:space="preserve"> senza segni separatori o di interpunzione: barre, punti, etc.).</w:t>
            </w:r>
          </w:p>
        </w:tc>
      </w:tr>
    </w:tbl>
    <w:p w:rsidR="00E445F7" w:rsidRPr="00A80210" w:rsidRDefault="00E445F7" w:rsidP="00E445F7">
      <w:pPr>
        <w:pStyle w:val="Testodelblocco"/>
        <w:tabs>
          <w:tab w:val="left" w:pos="-1560"/>
        </w:tabs>
        <w:spacing w:line="360" w:lineRule="auto"/>
        <w:ind w:left="0" w:right="-56"/>
        <w:rPr>
          <w:rFonts w:eastAsia="TT5B6t00"/>
          <w:sz w:val="22"/>
          <w:szCs w:val="22"/>
        </w:rPr>
      </w:pPr>
    </w:p>
    <w:p w:rsidR="00271FB1" w:rsidRPr="00A80210" w:rsidRDefault="00182783" w:rsidP="00271FB1">
      <w:pPr>
        <w:pStyle w:val="Corpodeltesto"/>
        <w:rPr>
          <w:sz w:val="22"/>
          <w:szCs w:val="22"/>
        </w:rPr>
      </w:pPr>
      <w:r w:rsidRPr="00A80210">
        <w:rPr>
          <w:sz w:val="22"/>
          <w:szCs w:val="22"/>
        </w:rPr>
        <w:t>La sottoscritta (nome e cognome)_______________________________________________d</w:t>
      </w:r>
      <w:r w:rsidR="00271FB1" w:rsidRPr="00A80210">
        <w:rPr>
          <w:sz w:val="22"/>
          <w:szCs w:val="22"/>
        </w:rPr>
        <w:t>ichiara altresì che il c/c bancario, il libretto postale o il c/c postale  è:</w:t>
      </w:r>
    </w:p>
    <w:p w:rsidR="00271FB1" w:rsidRPr="00A80210" w:rsidRDefault="00271FB1" w:rsidP="00271FB1">
      <w:pPr>
        <w:pStyle w:val="Corpodeltesto"/>
        <w:rPr>
          <w:sz w:val="22"/>
          <w:szCs w:val="22"/>
        </w:rPr>
      </w:pPr>
    </w:p>
    <w:p w:rsidR="00271FB1" w:rsidRPr="00A80210" w:rsidRDefault="00271FB1" w:rsidP="00271FB1">
      <w:pPr>
        <w:pStyle w:val="Testodelblocco"/>
        <w:numPr>
          <w:ilvl w:val="0"/>
          <w:numId w:val="18"/>
        </w:numPr>
        <w:tabs>
          <w:tab w:val="clear" w:pos="705"/>
          <w:tab w:val="left" w:pos="-1560"/>
        </w:tabs>
        <w:spacing w:line="360" w:lineRule="auto"/>
        <w:ind w:left="567" w:right="-56" w:hanging="567"/>
        <w:rPr>
          <w:b/>
          <w:bCs/>
          <w:sz w:val="22"/>
          <w:szCs w:val="22"/>
        </w:rPr>
      </w:pPr>
      <w:r w:rsidRPr="00A80210">
        <w:rPr>
          <w:sz w:val="22"/>
          <w:szCs w:val="22"/>
        </w:rPr>
        <w:t>intestato a nome della sottoscritta</w:t>
      </w:r>
    </w:p>
    <w:p w:rsidR="00271FB1" w:rsidRPr="00A80210" w:rsidRDefault="00271FB1" w:rsidP="00271FB1">
      <w:pPr>
        <w:pStyle w:val="Testodelblocco"/>
        <w:numPr>
          <w:ilvl w:val="0"/>
          <w:numId w:val="18"/>
        </w:numPr>
        <w:tabs>
          <w:tab w:val="clear" w:pos="705"/>
          <w:tab w:val="left" w:pos="-1560"/>
        </w:tabs>
        <w:spacing w:line="360" w:lineRule="auto"/>
        <w:ind w:left="567" w:right="-56" w:hanging="567"/>
        <w:rPr>
          <w:b/>
          <w:bCs/>
          <w:sz w:val="22"/>
          <w:szCs w:val="22"/>
        </w:rPr>
      </w:pPr>
      <w:r w:rsidRPr="00A80210">
        <w:rPr>
          <w:sz w:val="22"/>
          <w:szCs w:val="22"/>
        </w:rPr>
        <w:t xml:space="preserve">cointestato tra la persona richiedente </w:t>
      </w:r>
      <w:r w:rsidR="00182783" w:rsidRPr="00A80210">
        <w:rPr>
          <w:sz w:val="22"/>
          <w:szCs w:val="22"/>
        </w:rPr>
        <w:t>l’Assegno maternità e il sig. (nome e cognome)____________________________________________________________________</w:t>
      </w:r>
    </w:p>
    <w:p w:rsidR="001C43E1" w:rsidRPr="00A80210" w:rsidRDefault="001C43E1">
      <w:pPr>
        <w:pStyle w:val="Testodelblocco"/>
        <w:tabs>
          <w:tab w:val="left" w:pos="9900"/>
        </w:tabs>
        <w:spacing w:line="240" w:lineRule="auto"/>
        <w:ind w:left="0" w:right="23"/>
        <w:rPr>
          <w:b/>
          <w:bCs/>
          <w:sz w:val="17"/>
          <w:szCs w:val="17"/>
        </w:rPr>
      </w:pPr>
    </w:p>
    <w:p w:rsidR="00752C3F" w:rsidRPr="00A80210" w:rsidRDefault="00752C3F" w:rsidP="00D10517">
      <w:pPr>
        <w:pStyle w:val="Corpodeltesto"/>
        <w:ind w:right="-6"/>
        <w:jc w:val="both"/>
        <w:rPr>
          <w:b/>
          <w:bCs/>
        </w:rPr>
      </w:pPr>
      <w:r w:rsidRPr="00A80210">
        <w:rPr>
          <w:b/>
          <w:bCs/>
        </w:rPr>
        <w:t>Il/la sottoscritto/a dichiara di aver preso visione dell’informativa sul trattamento dati personali e di acconsentire al trattamento dei dati, ai sensi della vigente normativa di c</w:t>
      </w:r>
      <w:r w:rsidR="00D10517" w:rsidRPr="00A80210">
        <w:rPr>
          <w:b/>
          <w:bCs/>
        </w:rPr>
        <w:t>ui al Regolamento UE 2016/679.</w:t>
      </w:r>
      <w:r w:rsidRPr="00A80210">
        <w:rPr>
          <w:b/>
          <w:bCs/>
        </w:rPr>
        <w:t xml:space="preserve"> </w:t>
      </w:r>
    </w:p>
    <w:p w:rsidR="00B63788" w:rsidRPr="00A80210" w:rsidRDefault="00B63788" w:rsidP="00B63788">
      <w:pPr>
        <w:pStyle w:val="Titolo1"/>
        <w:ind w:right="-56"/>
        <w:rPr>
          <w:sz w:val="22"/>
          <w:szCs w:val="22"/>
        </w:rPr>
      </w:pPr>
    </w:p>
    <w:p w:rsidR="00B63788" w:rsidRPr="00A80210" w:rsidRDefault="00B63788" w:rsidP="00B63788">
      <w:pPr>
        <w:pStyle w:val="Titolo1"/>
        <w:ind w:right="-56"/>
        <w:rPr>
          <w:sz w:val="22"/>
          <w:szCs w:val="22"/>
        </w:rPr>
      </w:pPr>
      <w:r w:rsidRPr="00A80210">
        <w:rPr>
          <w:sz w:val="22"/>
          <w:szCs w:val="22"/>
        </w:rPr>
        <w:t>DICHIARA</w:t>
      </w:r>
      <w:r w:rsidRPr="00A80210">
        <w:rPr>
          <w:b w:val="0"/>
          <w:sz w:val="22"/>
          <w:szCs w:val="22"/>
        </w:rPr>
        <w:t xml:space="preserve"> inoltre</w:t>
      </w:r>
    </w:p>
    <w:p w:rsidR="00A80210" w:rsidRPr="00D1693E" w:rsidRDefault="00A80210" w:rsidP="00A80210">
      <w:pPr>
        <w:pStyle w:val="Testodelblocco"/>
        <w:numPr>
          <w:ilvl w:val="0"/>
          <w:numId w:val="20"/>
        </w:numPr>
        <w:tabs>
          <w:tab w:val="clear" w:pos="1062"/>
        </w:tabs>
        <w:spacing w:line="336" w:lineRule="auto"/>
        <w:ind w:left="540" w:right="-56" w:hanging="540"/>
        <w:rPr>
          <w:sz w:val="22"/>
          <w:szCs w:val="22"/>
        </w:rPr>
      </w:pPr>
      <w:r w:rsidRPr="00D1693E">
        <w:rPr>
          <w:sz w:val="22"/>
          <w:szCs w:val="22"/>
        </w:rPr>
        <w:t>di essere in possesso di att</w:t>
      </w:r>
      <w:r w:rsidR="00B84393">
        <w:rPr>
          <w:sz w:val="22"/>
          <w:szCs w:val="22"/>
        </w:rPr>
        <w:t>estazione ISEE in corso</w:t>
      </w:r>
      <w:r w:rsidR="00B84393" w:rsidRPr="00B84393">
        <w:rPr>
          <w:sz w:val="22"/>
          <w:szCs w:val="22"/>
        </w:rPr>
        <w:t xml:space="preserve"> </w:t>
      </w:r>
      <w:r w:rsidR="00B84393" w:rsidRPr="00D1693E">
        <w:rPr>
          <w:sz w:val="22"/>
          <w:szCs w:val="22"/>
        </w:rPr>
        <w:t>validità</w:t>
      </w:r>
      <w:r w:rsidR="00B84393">
        <w:rPr>
          <w:sz w:val="22"/>
          <w:szCs w:val="22"/>
          <w:vertAlign w:val="superscript"/>
        </w:rPr>
        <w:t>(4)</w:t>
      </w:r>
      <w:r w:rsidR="00B84393" w:rsidRPr="00D1693E">
        <w:rPr>
          <w:sz w:val="22"/>
          <w:szCs w:val="22"/>
        </w:rPr>
        <w:t xml:space="preserve"> </w:t>
      </w:r>
      <w:r w:rsidRPr="00D1693E">
        <w:rPr>
          <w:sz w:val="22"/>
          <w:szCs w:val="22"/>
        </w:rPr>
        <w:t xml:space="preserve"> </w:t>
      </w:r>
      <w:proofErr w:type="spellStart"/>
      <w:r w:rsidRPr="00D1693E">
        <w:rPr>
          <w:sz w:val="22"/>
          <w:szCs w:val="22"/>
        </w:rPr>
        <w:t>prot</w:t>
      </w:r>
      <w:proofErr w:type="spellEnd"/>
      <w:r w:rsidRPr="00D1693E">
        <w:rPr>
          <w:sz w:val="22"/>
          <w:szCs w:val="22"/>
        </w:rPr>
        <w:t xml:space="preserve">. INPS n. __________ di euro ___________; </w:t>
      </w:r>
      <w:r>
        <w:rPr>
          <w:sz w:val="22"/>
          <w:szCs w:val="22"/>
        </w:rPr>
        <w:t>ISE _________; scala di equivalenza _______________;</w:t>
      </w:r>
    </w:p>
    <w:p w:rsidR="008328C6" w:rsidRPr="00A80210" w:rsidRDefault="008328C6" w:rsidP="00B63788">
      <w:pPr>
        <w:pStyle w:val="Testodelblocco"/>
        <w:numPr>
          <w:ilvl w:val="0"/>
          <w:numId w:val="20"/>
        </w:numPr>
        <w:tabs>
          <w:tab w:val="clear" w:pos="1062"/>
        </w:tabs>
        <w:spacing w:line="336" w:lineRule="auto"/>
        <w:ind w:left="540" w:right="-56" w:hanging="540"/>
        <w:rPr>
          <w:sz w:val="22"/>
          <w:szCs w:val="22"/>
        </w:rPr>
      </w:pPr>
      <w:r w:rsidRPr="00A80210">
        <w:rPr>
          <w:sz w:val="22"/>
          <w:szCs w:val="22"/>
        </w:rPr>
        <w:t>di essere cittadina italiana;</w:t>
      </w:r>
    </w:p>
    <w:p w:rsidR="008328C6" w:rsidRPr="00A80210" w:rsidRDefault="008328C6" w:rsidP="00B63788">
      <w:pPr>
        <w:pStyle w:val="Testodelblocco"/>
        <w:numPr>
          <w:ilvl w:val="0"/>
          <w:numId w:val="20"/>
        </w:numPr>
        <w:tabs>
          <w:tab w:val="clear" w:pos="1062"/>
        </w:tabs>
        <w:spacing w:line="336" w:lineRule="auto"/>
        <w:ind w:left="540" w:right="-56" w:hanging="540"/>
        <w:rPr>
          <w:sz w:val="22"/>
          <w:szCs w:val="22"/>
        </w:rPr>
      </w:pPr>
      <w:r w:rsidRPr="00A80210">
        <w:rPr>
          <w:sz w:val="22"/>
          <w:szCs w:val="22"/>
        </w:rPr>
        <w:t>di essere cittadina comunitaria;</w:t>
      </w:r>
    </w:p>
    <w:p w:rsidR="008328C6" w:rsidRPr="00A80210" w:rsidRDefault="008328C6" w:rsidP="00B63788">
      <w:pPr>
        <w:pStyle w:val="Testodelblocco"/>
        <w:numPr>
          <w:ilvl w:val="0"/>
          <w:numId w:val="20"/>
        </w:numPr>
        <w:tabs>
          <w:tab w:val="clear" w:pos="1062"/>
        </w:tabs>
        <w:spacing w:line="336" w:lineRule="auto"/>
        <w:ind w:left="540" w:right="-56" w:hanging="540"/>
        <w:rPr>
          <w:sz w:val="22"/>
          <w:szCs w:val="22"/>
        </w:rPr>
      </w:pPr>
      <w:r w:rsidRPr="00A80210">
        <w:rPr>
          <w:sz w:val="22"/>
          <w:szCs w:val="22"/>
        </w:rPr>
        <w:t>di essere cittadina extracomunitaria di uno dei seguenti titoli di soggiorno (</w:t>
      </w:r>
      <w:r w:rsidR="0036229E" w:rsidRPr="00A80210">
        <w:rPr>
          <w:sz w:val="22"/>
          <w:szCs w:val="22"/>
        </w:rPr>
        <w:t xml:space="preserve"> in tal caso va </w:t>
      </w:r>
      <w:r w:rsidR="0036229E" w:rsidRPr="00A80210">
        <w:rPr>
          <w:sz w:val="22"/>
          <w:szCs w:val="22"/>
          <w:u w:val="single"/>
        </w:rPr>
        <w:t>apposta</w:t>
      </w:r>
      <w:r w:rsidRPr="00A80210">
        <w:rPr>
          <w:sz w:val="22"/>
          <w:szCs w:val="22"/>
          <w:u w:val="single"/>
        </w:rPr>
        <w:t xml:space="preserve"> una X sulla voce </w:t>
      </w:r>
      <w:r w:rsidR="0036229E" w:rsidRPr="00A80210">
        <w:rPr>
          <w:sz w:val="22"/>
          <w:szCs w:val="22"/>
          <w:u w:val="single"/>
        </w:rPr>
        <w:t xml:space="preserve">di seguito </w:t>
      </w:r>
      <w:r w:rsidRPr="00A80210">
        <w:rPr>
          <w:sz w:val="22"/>
          <w:szCs w:val="22"/>
          <w:u w:val="single"/>
        </w:rPr>
        <w:t>interessata</w:t>
      </w:r>
      <w:r w:rsidRPr="00A80210">
        <w:rPr>
          <w:sz w:val="22"/>
          <w:szCs w:val="22"/>
        </w:rPr>
        <w:t>):</w:t>
      </w:r>
    </w:p>
    <w:p w:rsidR="008328C6" w:rsidRPr="00A80210" w:rsidRDefault="008328C6" w:rsidP="008328C6">
      <w:pPr>
        <w:numPr>
          <w:ilvl w:val="0"/>
          <w:numId w:val="25"/>
        </w:numPr>
        <w:rPr>
          <w:sz w:val="20"/>
          <w:szCs w:val="20"/>
        </w:rPr>
      </w:pPr>
      <w:r w:rsidRPr="00A80210">
        <w:rPr>
          <w:sz w:val="20"/>
          <w:szCs w:val="20"/>
        </w:rPr>
        <w:t>Permesso di Soggiorno CE Unico per Lavoro o con Autorizzazione al Lavoro;</w:t>
      </w:r>
    </w:p>
    <w:p w:rsidR="008328C6" w:rsidRPr="00A80210" w:rsidRDefault="008328C6" w:rsidP="008328C6">
      <w:pPr>
        <w:numPr>
          <w:ilvl w:val="0"/>
          <w:numId w:val="25"/>
        </w:numPr>
        <w:rPr>
          <w:sz w:val="20"/>
          <w:szCs w:val="20"/>
        </w:rPr>
      </w:pPr>
      <w:r w:rsidRPr="00A80210">
        <w:rPr>
          <w:sz w:val="20"/>
          <w:szCs w:val="20"/>
        </w:rPr>
        <w:t xml:space="preserve">Permesso di Soggiorno CE per </w:t>
      </w:r>
      <w:proofErr w:type="spellStart"/>
      <w:r w:rsidRPr="00A80210">
        <w:rPr>
          <w:sz w:val="20"/>
          <w:szCs w:val="20"/>
        </w:rPr>
        <w:t>Lungosoggiornanti</w:t>
      </w:r>
      <w:proofErr w:type="spellEnd"/>
      <w:r w:rsidRPr="00A80210">
        <w:rPr>
          <w:sz w:val="20"/>
          <w:szCs w:val="20"/>
        </w:rPr>
        <w:t xml:space="preserve"> (ex Carta di Soggiorno);</w:t>
      </w:r>
    </w:p>
    <w:p w:rsidR="008328C6" w:rsidRPr="00A80210" w:rsidRDefault="008328C6" w:rsidP="008328C6">
      <w:pPr>
        <w:numPr>
          <w:ilvl w:val="0"/>
          <w:numId w:val="25"/>
        </w:numPr>
        <w:rPr>
          <w:sz w:val="20"/>
          <w:szCs w:val="20"/>
        </w:rPr>
      </w:pPr>
      <w:r w:rsidRPr="00A80210">
        <w:rPr>
          <w:sz w:val="20"/>
          <w:szCs w:val="20"/>
        </w:rPr>
        <w:t>Permesso di Soggiorno CE di Protezione Sussidiaria o titolare di Status di Rifugiato Politico;</w:t>
      </w:r>
    </w:p>
    <w:p w:rsidR="008328C6" w:rsidRPr="00A80210" w:rsidRDefault="008328C6" w:rsidP="008328C6">
      <w:pPr>
        <w:numPr>
          <w:ilvl w:val="0"/>
          <w:numId w:val="25"/>
        </w:numPr>
        <w:rPr>
          <w:sz w:val="20"/>
          <w:szCs w:val="20"/>
        </w:rPr>
      </w:pPr>
      <w:r w:rsidRPr="00A80210">
        <w:rPr>
          <w:sz w:val="20"/>
          <w:szCs w:val="20"/>
        </w:rPr>
        <w:t>Per le cittadine dei paesi Tunisia, Marocco, Algeria e Turchia, in base agli Accordi Euro-Mediterranei stipulati con la Comunità Europea, è sufficiente produrre la fotocopia del Permesso di Soggiorno per motivi familiari oppure la fotocopia di un Permesso di Soggiorno avente durata almeno biennale</w:t>
      </w:r>
    </w:p>
    <w:p w:rsidR="00B63788" w:rsidRPr="00A80210" w:rsidRDefault="00B63788">
      <w:pPr>
        <w:pStyle w:val="Testodelblocco"/>
        <w:tabs>
          <w:tab w:val="left" w:pos="851"/>
        </w:tabs>
        <w:spacing w:line="360" w:lineRule="auto"/>
        <w:rPr>
          <w:b/>
          <w:bCs/>
        </w:rPr>
      </w:pPr>
    </w:p>
    <w:p w:rsidR="001C43E1" w:rsidRPr="00A80210" w:rsidRDefault="001C43E1">
      <w:pPr>
        <w:pStyle w:val="Testodelblocco"/>
        <w:tabs>
          <w:tab w:val="left" w:pos="851"/>
        </w:tabs>
        <w:spacing w:line="360" w:lineRule="auto"/>
        <w:ind w:left="851" w:hanging="851"/>
        <w:jc w:val="center"/>
        <w:rPr>
          <w:bCs/>
        </w:rPr>
      </w:pPr>
      <w:r w:rsidRPr="00A80210">
        <w:rPr>
          <w:b/>
          <w:bCs/>
        </w:rPr>
        <w:t>ALLEGA</w:t>
      </w:r>
      <w:r w:rsidR="0036229E" w:rsidRPr="00A80210">
        <w:rPr>
          <w:b/>
          <w:bCs/>
        </w:rPr>
        <w:t xml:space="preserve"> </w:t>
      </w:r>
      <w:r w:rsidR="0036229E" w:rsidRPr="00A80210">
        <w:rPr>
          <w:bCs/>
        </w:rPr>
        <w:t>i seguenti documenti - non obbligatori</w:t>
      </w:r>
      <w:r w:rsidR="0036229E" w:rsidRPr="00A80210">
        <w:rPr>
          <w:b/>
          <w:bCs/>
        </w:rPr>
        <w:t xml:space="preserve"> - </w:t>
      </w:r>
      <w:r w:rsidR="0036229E" w:rsidRPr="00A80210">
        <w:rPr>
          <w:bCs/>
        </w:rPr>
        <w:t>(con il fine di agevolare i controlli)</w:t>
      </w:r>
    </w:p>
    <w:p w:rsidR="001C43E1" w:rsidRPr="00A80210" w:rsidRDefault="001C43E1" w:rsidP="00926C09">
      <w:pPr>
        <w:pStyle w:val="Testodelblocco"/>
        <w:numPr>
          <w:ilvl w:val="0"/>
          <w:numId w:val="5"/>
        </w:numPr>
        <w:tabs>
          <w:tab w:val="num" w:pos="540"/>
        </w:tabs>
        <w:spacing w:line="312" w:lineRule="auto"/>
        <w:ind w:left="540"/>
      </w:pPr>
      <w:r w:rsidRPr="00A80210">
        <w:t xml:space="preserve">Fotocopia di un documento di identità </w:t>
      </w:r>
      <w:r w:rsidR="00EE2A08">
        <w:t>in corso di validità</w:t>
      </w:r>
      <w:r w:rsidR="00F169C3">
        <w:t xml:space="preserve"> </w:t>
      </w:r>
      <w:r w:rsidR="00E445F7" w:rsidRPr="00A80210">
        <w:t xml:space="preserve">(OBBLIGATORIO) </w:t>
      </w:r>
      <w:r w:rsidRPr="00A80210">
        <w:t>;</w:t>
      </w:r>
    </w:p>
    <w:p w:rsidR="00D64A24" w:rsidRPr="00A80210" w:rsidRDefault="0078586C" w:rsidP="00926C09">
      <w:pPr>
        <w:pStyle w:val="Testodelblocco"/>
        <w:numPr>
          <w:ilvl w:val="0"/>
          <w:numId w:val="5"/>
        </w:numPr>
        <w:tabs>
          <w:tab w:val="num" w:pos="540"/>
        </w:tabs>
        <w:spacing w:line="312" w:lineRule="auto"/>
        <w:ind w:left="540"/>
      </w:pPr>
      <w:r w:rsidRPr="00A80210">
        <w:t>Attestazione I</w:t>
      </w:r>
      <w:r w:rsidR="00D64A24" w:rsidRPr="00A80210">
        <w:t>SEE</w:t>
      </w:r>
      <w:r w:rsidR="001849BF" w:rsidRPr="00A80210">
        <w:t xml:space="preserve"> riferita all’anno in corso;</w:t>
      </w:r>
    </w:p>
    <w:p w:rsidR="00F25395" w:rsidRPr="00A80210" w:rsidRDefault="00F25395" w:rsidP="00926C09">
      <w:pPr>
        <w:numPr>
          <w:ilvl w:val="0"/>
          <w:numId w:val="24"/>
        </w:numPr>
        <w:jc w:val="both"/>
        <w:rPr>
          <w:sz w:val="20"/>
          <w:szCs w:val="20"/>
        </w:rPr>
      </w:pPr>
      <w:r w:rsidRPr="00A80210">
        <w:rPr>
          <w:sz w:val="20"/>
          <w:szCs w:val="20"/>
        </w:rPr>
        <w:t xml:space="preserve">Per le cittadine extracomunitarie fotocopia di uno dei seguenti titoli di soggiorno: </w:t>
      </w:r>
    </w:p>
    <w:p w:rsidR="00F25395" w:rsidRPr="00A80210" w:rsidRDefault="00F25395" w:rsidP="00926C09">
      <w:pPr>
        <w:numPr>
          <w:ilvl w:val="0"/>
          <w:numId w:val="23"/>
        </w:numPr>
        <w:ind w:left="714" w:hanging="357"/>
        <w:jc w:val="both"/>
        <w:rPr>
          <w:sz w:val="20"/>
          <w:szCs w:val="20"/>
        </w:rPr>
      </w:pPr>
      <w:r w:rsidRPr="00A80210">
        <w:rPr>
          <w:sz w:val="20"/>
          <w:szCs w:val="20"/>
        </w:rPr>
        <w:t>Permesso di Soggiorno CE Unico per Lavoro o con Autorizzazione al Lavoro</w:t>
      </w:r>
    </w:p>
    <w:p w:rsidR="00F25395" w:rsidRPr="00A80210" w:rsidRDefault="00F25395" w:rsidP="00926C09">
      <w:pPr>
        <w:numPr>
          <w:ilvl w:val="0"/>
          <w:numId w:val="23"/>
        </w:numPr>
        <w:ind w:left="714" w:hanging="357"/>
        <w:jc w:val="both"/>
        <w:rPr>
          <w:sz w:val="20"/>
          <w:szCs w:val="20"/>
        </w:rPr>
      </w:pPr>
      <w:r w:rsidRPr="00A80210">
        <w:rPr>
          <w:sz w:val="20"/>
          <w:szCs w:val="20"/>
        </w:rPr>
        <w:t xml:space="preserve">Permesso di Soggiorno CE per </w:t>
      </w:r>
      <w:proofErr w:type="spellStart"/>
      <w:r w:rsidRPr="00A80210">
        <w:rPr>
          <w:sz w:val="20"/>
          <w:szCs w:val="20"/>
        </w:rPr>
        <w:t>Lungosoggiornanti</w:t>
      </w:r>
      <w:proofErr w:type="spellEnd"/>
      <w:r w:rsidRPr="00A80210">
        <w:rPr>
          <w:sz w:val="20"/>
          <w:szCs w:val="20"/>
        </w:rPr>
        <w:t xml:space="preserve"> (ex Carta di Soggiorno)</w:t>
      </w:r>
    </w:p>
    <w:p w:rsidR="00F25395" w:rsidRPr="00A80210" w:rsidRDefault="00F25395" w:rsidP="00926C09">
      <w:pPr>
        <w:numPr>
          <w:ilvl w:val="0"/>
          <w:numId w:val="23"/>
        </w:numPr>
        <w:ind w:left="714" w:hanging="357"/>
        <w:jc w:val="both"/>
        <w:rPr>
          <w:sz w:val="20"/>
          <w:szCs w:val="20"/>
        </w:rPr>
      </w:pPr>
      <w:r w:rsidRPr="00A80210">
        <w:rPr>
          <w:sz w:val="20"/>
          <w:szCs w:val="20"/>
        </w:rPr>
        <w:t>Permesso di Soggiorno CE di Protezione Sussidiaria o titolare di Status di Rifugiato Politico</w:t>
      </w:r>
    </w:p>
    <w:p w:rsidR="00F25395" w:rsidRPr="00A80210" w:rsidRDefault="00F25395" w:rsidP="00926C09">
      <w:pPr>
        <w:numPr>
          <w:ilvl w:val="0"/>
          <w:numId w:val="22"/>
        </w:numPr>
        <w:jc w:val="both"/>
        <w:rPr>
          <w:sz w:val="20"/>
          <w:szCs w:val="20"/>
        </w:rPr>
      </w:pPr>
      <w:r w:rsidRPr="00A80210">
        <w:rPr>
          <w:sz w:val="20"/>
          <w:szCs w:val="20"/>
        </w:rPr>
        <w:t>Per le cittadine dei paesi Tunisia, Marocco, Algeria e Turchia, in base agli Accordi Euro-Mediterranei stipulati con la Comunità Europea, è sufficiente produrre la fotocopia del Permesso di Soggiorno per motivi familiari oppure la fotocopia di un Permesso di Soggiorno avente durata almeno biennale</w:t>
      </w:r>
    </w:p>
    <w:p w:rsidR="001C43E1" w:rsidRPr="00A80210" w:rsidRDefault="001C43E1" w:rsidP="00926C09">
      <w:pPr>
        <w:pStyle w:val="Testodelblocco"/>
        <w:numPr>
          <w:ilvl w:val="0"/>
          <w:numId w:val="5"/>
        </w:numPr>
        <w:tabs>
          <w:tab w:val="num" w:pos="540"/>
        </w:tabs>
        <w:spacing w:line="312" w:lineRule="auto"/>
        <w:ind w:left="540"/>
      </w:pPr>
      <w:r w:rsidRPr="00A80210">
        <w:t>In caso di separazione: copia della sentenza di separazione, anche se la madre non convive più con l’ex marito.</w:t>
      </w:r>
    </w:p>
    <w:p w:rsidR="00117B73" w:rsidRPr="00A80210" w:rsidRDefault="00117B73" w:rsidP="00117B73">
      <w:pPr>
        <w:pStyle w:val="Testodelblocco"/>
        <w:spacing w:line="312" w:lineRule="auto"/>
        <w:ind w:left="180"/>
      </w:pPr>
    </w:p>
    <w:p w:rsidR="001C43E1" w:rsidRPr="00A80210" w:rsidRDefault="001C43E1">
      <w:pPr>
        <w:spacing w:line="480" w:lineRule="auto"/>
        <w:ind w:left="708" w:right="567"/>
        <w:jc w:val="both"/>
        <w:rPr>
          <w:sz w:val="20"/>
          <w:szCs w:val="20"/>
        </w:rPr>
      </w:pPr>
      <w:r w:rsidRPr="00A80210">
        <w:rPr>
          <w:sz w:val="20"/>
          <w:szCs w:val="20"/>
        </w:rPr>
        <w:t>Data</w:t>
      </w:r>
      <w:r w:rsidRPr="00A80210">
        <w:rPr>
          <w:sz w:val="20"/>
          <w:szCs w:val="20"/>
        </w:rPr>
        <w:tab/>
      </w:r>
      <w:r w:rsidRPr="00A80210">
        <w:rPr>
          <w:sz w:val="20"/>
          <w:szCs w:val="20"/>
        </w:rPr>
        <w:tab/>
      </w:r>
      <w:r w:rsidRPr="00A80210">
        <w:rPr>
          <w:sz w:val="20"/>
          <w:szCs w:val="20"/>
        </w:rPr>
        <w:tab/>
      </w:r>
      <w:r w:rsidRPr="00A80210">
        <w:rPr>
          <w:sz w:val="20"/>
          <w:szCs w:val="20"/>
        </w:rPr>
        <w:tab/>
      </w:r>
      <w:r w:rsidRPr="00A80210">
        <w:rPr>
          <w:sz w:val="20"/>
          <w:szCs w:val="20"/>
        </w:rPr>
        <w:tab/>
      </w:r>
      <w:r w:rsidRPr="00A80210">
        <w:rPr>
          <w:sz w:val="20"/>
          <w:szCs w:val="20"/>
        </w:rPr>
        <w:tab/>
      </w:r>
      <w:r w:rsidRPr="00A80210">
        <w:rPr>
          <w:sz w:val="20"/>
          <w:szCs w:val="20"/>
        </w:rPr>
        <w:tab/>
      </w:r>
      <w:r w:rsidRPr="00A80210">
        <w:rPr>
          <w:sz w:val="20"/>
          <w:szCs w:val="20"/>
        </w:rPr>
        <w:tab/>
        <w:t xml:space="preserve"> Firma leggibile</w:t>
      </w:r>
    </w:p>
    <w:p w:rsidR="001C43E1" w:rsidRPr="00A80210" w:rsidRDefault="001C43E1">
      <w:pPr>
        <w:spacing w:line="480" w:lineRule="auto"/>
        <w:ind w:right="-142"/>
        <w:rPr>
          <w:sz w:val="20"/>
          <w:szCs w:val="20"/>
        </w:rPr>
      </w:pPr>
      <w:r w:rsidRPr="00A80210">
        <w:rPr>
          <w:sz w:val="20"/>
          <w:szCs w:val="20"/>
        </w:rPr>
        <w:t>____________________________</w:t>
      </w:r>
      <w:r w:rsidRPr="00A80210">
        <w:rPr>
          <w:sz w:val="20"/>
          <w:szCs w:val="20"/>
        </w:rPr>
        <w:tab/>
      </w:r>
      <w:r w:rsidRPr="00A80210">
        <w:rPr>
          <w:sz w:val="20"/>
          <w:szCs w:val="20"/>
        </w:rPr>
        <w:tab/>
      </w:r>
      <w:r w:rsidRPr="00A80210">
        <w:rPr>
          <w:sz w:val="20"/>
          <w:szCs w:val="20"/>
        </w:rPr>
        <w:tab/>
      </w:r>
      <w:r w:rsidRPr="00A80210">
        <w:rPr>
          <w:sz w:val="20"/>
          <w:szCs w:val="20"/>
        </w:rPr>
        <w:tab/>
        <w:t xml:space="preserve">   _________________________________</w:t>
      </w:r>
    </w:p>
    <w:p w:rsidR="001C43E1" w:rsidRPr="00A80210" w:rsidRDefault="001C43E1" w:rsidP="00D64A24">
      <w:pPr>
        <w:ind w:right="-142"/>
        <w:rPr>
          <w:sz w:val="18"/>
          <w:szCs w:val="18"/>
        </w:rPr>
      </w:pPr>
      <w:r w:rsidRPr="00A80210">
        <w:rPr>
          <w:b/>
          <w:bCs/>
          <w:sz w:val="18"/>
          <w:szCs w:val="18"/>
        </w:rPr>
        <w:t>N.B</w:t>
      </w:r>
      <w:r w:rsidRPr="00A80210">
        <w:rPr>
          <w:sz w:val="18"/>
          <w:szCs w:val="18"/>
        </w:rPr>
        <w:t>. L’Amministrazione si riserva di effettuare dei controlli sulla veridicità delle dichiarazioni (art.71, comma1, D.P.R. 445/2000).</w:t>
      </w:r>
    </w:p>
    <w:p w:rsidR="00D64A24" w:rsidRPr="00A80210" w:rsidRDefault="00182783" w:rsidP="00D64A24">
      <w:pPr>
        <w:rPr>
          <w:sz w:val="16"/>
          <w:szCs w:val="16"/>
        </w:rPr>
      </w:pPr>
      <w:r w:rsidRPr="00A80210">
        <w:rPr>
          <w:b/>
          <w:bCs/>
          <w:sz w:val="16"/>
          <w:szCs w:val="16"/>
        </w:rPr>
        <w:t xml:space="preserve">NOTE:  </w:t>
      </w:r>
      <w:r w:rsidR="00D64A24" w:rsidRPr="00A80210">
        <w:rPr>
          <w:b/>
          <w:bCs/>
          <w:sz w:val="16"/>
          <w:szCs w:val="16"/>
        </w:rPr>
        <w:t xml:space="preserve">   </w:t>
      </w:r>
      <w:r w:rsidRPr="00A80210">
        <w:rPr>
          <w:sz w:val="16"/>
          <w:szCs w:val="16"/>
        </w:rPr>
        <w:t xml:space="preserve">(1) In caso di abbandono da parte della madre o di affidamento esclusivo al padre. </w:t>
      </w:r>
      <w:r w:rsidR="00D64A24" w:rsidRPr="00A80210">
        <w:rPr>
          <w:sz w:val="16"/>
          <w:szCs w:val="16"/>
        </w:rPr>
        <w:tab/>
      </w:r>
    </w:p>
    <w:p w:rsidR="00D64A24" w:rsidRPr="00A80210" w:rsidRDefault="00182783" w:rsidP="00D64A24">
      <w:pPr>
        <w:ind w:firstLine="708"/>
        <w:rPr>
          <w:sz w:val="16"/>
          <w:szCs w:val="16"/>
        </w:rPr>
      </w:pPr>
      <w:r w:rsidRPr="00A80210">
        <w:rPr>
          <w:sz w:val="16"/>
          <w:szCs w:val="16"/>
        </w:rPr>
        <w:t>(2) Nel caso di incapacità di agire dell’avente diritto all’assegno.</w:t>
      </w:r>
      <w:r w:rsidR="00D64A24" w:rsidRPr="00A80210">
        <w:rPr>
          <w:sz w:val="16"/>
          <w:szCs w:val="16"/>
        </w:rPr>
        <w:t xml:space="preserve"> </w:t>
      </w:r>
    </w:p>
    <w:p w:rsidR="00D10517" w:rsidRPr="00A80210" w:rsidRDefault="00D64A24" w:rsidP="00D64A24">
      <w:pPr>
        <w:pBdr>
          <w:bottom w:val="single" w:sz="6" w:space="0" w:color="auto"/>
        </w:pBdr>
        <w:rPr>
          <w:sz w:val="16"/>
          <w:szCs w:val="16"/>
        </w:rPr>
      </w:pPr>
      <w:r w:rsidRPr="00A80210">
        <w:rPr>
          <w:sz w:val="16"/>
          <w:szCs w:val="16"/>
        </w:rPr>
        <w:t xml:space="preserve"> </w:t>
      </w:r>
      <w:r w:rsidRPr="00A80210">
        <w:rPr>
          <w:sz w:val="16"/>
          <w:szCs w:val="16"/>
        </w:rPr>
        <w:tab/>
      </w:r>
      <w:r w:rsidR="00182783" w:rsidRPr="00A80210">
        <w:rPr>
          <w:sz w:val="16"/>
          <w:szCs w:val="16"/>
        </w:rPr>
        <w:t xml:space="preserve">(3) Specificare l’Ente o il soggetto erogatore. </w:t>
      </w:r>
    </w:p>
    <w:p w:rsidR="00D64A24" w:rsidRPr="00A80210" w:rsidRDefault="00B84393" w:rsidP="00D64A24">
      <w:pPr>
        <w:pBdr>
          <w:bottom w:val="single" w:sz="6" w:space="0" w:color="auto"/>
        </w:pBdr>
        <w:rPr>
          <w:sz w:val="16"/>
          <w:szCs w:val="16"/>
        </w:rPr>
      </w:pPr>
      <w:r>
        <w:rPr>
          <w:sz w:val="16"/>
          <w:szCs w:val="16"/>
        </w:rPr>
        <w:tab/>
        <w:t xml:space="preserve">(4 )In conformità a quanto stabilito dal </w:t>
      </w:r>
      <w:proofErr w:type="spellStart"/>
      <w:r>
        <w:rPr>
          <w:sz w:val="16"/>
          <w:szCs w:val="16"/>
        </w:rPr>
        <w:t>Dpcm</w:t>
      </w:r>
      <w:proofErr w:type="spellEnd"/>
      <w:r>
        <w:rPr>
          <w:sz w:val="16"/>
          <w:szCs w:val="16"/>
        </w:rPr>
        <w:t xml:space="preserve"> 5 dicembre 2013, n. 159 e ss. mm. </w:t>
      </w:r>
      <w:proofErr w:type="spellStart"/>
      <w:r>
        <w:rPr>
          <w:sz w:val="16"/>
          <w:szCs w:val="16"/>
        </w:rPr>
        <w:t>ii</w:t>
      </w:r>
      <w:proofErr w:type="spellEnd"/>
      <w:r>
        <w:rPr>
          <w:sz w:val="16"/>
          <w:szCs w:val="16"/>
        </w:rPr>
        <w:t>.</w:t>
      </w:r>
      <w:r w:rsidR="00D64A24" w:rsidRPr="00A80210">
        <w:rPr>
          <w:sz w:val="16"/>
          <w:szCs w:val="16"/>
        </w:rPr>
        <w:br/>
      </w:r>
    </w:p>
    <w:p w:rsidR="00D64A24" w:rsidRPr="00A80210" w:rsidRDefault="00D64A24" w:rsidP="001E65D6">
      <w:pPr>
        <w:shd w:val="clear" w:color="auto" w:fill="FFFFFF"/>
        <w:rPr>
          <w:color w:val="000000"/>
          <w:sz w:val="19"/>
          <w:szCs w:val="19"/>
        </w:rPr>
      </w:pPr>
      <w:r w:rsidRPr="00A80210">
        <w:rPr>
          <w:b/>
          <w:bCs/>
          <w:color w:val="000000"/>
          <w:sz w:val="19"/>
          <w:szCs w:val="19"/>
        </w:rPr>
        <w:t>Modalità di presentazione della domanda</w:t>
      </w:r>
      <w:r w:rsidRPr="00A80210">
        <w:rPr>
          <w:color w:val="000000"/>
          <w:sz w:val="19"/>
          <w:szCs w:val="19"/>
        </w:rPr>
        <w:t xml:space="preserve">: </w:t>
      </w:r>
    </w:p>
    <w:p w:rsidR="00AC7FE2" w:rsidRPr="00A80210" w:rsidRDefault="00AC7FE2" w:rsidP="00037FE2">
      <w:pPr>
        <w:numPr>
          <w:ilvl w:val="0"/>
          <w:numId w:val="21"/>
        </w:numPr>
        <w:shd w:val="clear" w:color="auto" w:fill="FFFFFF"/>
        <w:rPr>
          <w:sz w:val="20"/>
          <w:szCs w:val="20"/>
        </w:rPr>
      </w:pPr>
      <w:r w:rsidRPr="00A80210">
        <w:rPr>
          <w:sz w:val="20"/>
          <w:szCs w:val="20"/>
        </w:rPr>
        <w:t xml:space="preserve">consegnata a mano presso </w:t>
      </w:r>
      <w:r w:rsidR="00093824" w:rsidRPr="00A80210">
        <w:rPr>
          <w:sz w:val="20"/>
          <w:szCs w:val="20"/>
        </w:rPr>
        <w:t>l’</w:t>
      </w:r>
      <w:r w:rsidRPr="00A80210">
        <w:rPr>
          <w:sz w:val="20"/>
          <w:szCs w:val="20"/>
        </w:rPr>
        <w:t xml:space="preserve"> </w:t>
      </w:r>
      <w:r w:rsidR="00931640" w:rsidRPr="00A80210">
        <w:rPr>
          <w:sz w:val="20"/>
          <w:szCs w:val="20"/>
        </w:rPr>
        <w:t xml:space="preserve">Ufficio </w:t>
      </w:r>
      <w:r w:rsidRPr="00A80210">
        <w:rPr>
          <w:sz w:val="20"/>
          <w:szCs w:val="20"/>
        </w:rPr>
        <w:t xml:space="preserve">Servizi Sociali </w:t>
      </w:r>
      <w:r w:rsidR="00931640" w:rsidRPr="00A80210">
        <w:rPr>
          <w:sz w:val="20"/>
          <w:szCs w:val="20"/>
        </w:rPr>
        <w:t>–</w:t>
      </w:r>
      <w:r w:rsidRPr="00A80210">
        <w:rPr>
          <w:sz w:val="20"/>
          <w:szCs w:val="20"/>
        </w:rPr>
        <w:t xml:space="preserve"> </w:t>
      </w:r>
      <w:r w:rsidR="00931640" w:rsidRPr="00A80210">
        <w:rPr>
          <w:sz w:val="20"/>
          <w:szCs w:val="20"/>
        </w:rPr>
        <w:t>Piazza della Vittoria n. 2,</w:t>
      </w:r>
      <w:r w:rsidRPr="00A80210">
        <w:rPr>
          <w:sz w:val="20"/>
          <w:szCs w:val="20"/>
        </w:rPr>
        <w:t xml:space="preserve"> con i seguenti orari di apertura al pubblico:</w:t>
      </w:r>
    </w:p>
    <w:p w:rsidR="00D64A24" w:rsidRPr="00A80210" w:rsidRDefault="00AC7FE2" w:rsidP="00AC7FE2">
      <w:pPr>
        <w:shd w:val="clear" w:color="auto" w:fill="FFFFFF"/>
        <w:ind w:left="720"/>
        <w:rPr>
          <w:sz w:val="20"/>
          <w:szCs w:val="20"/>
        </w:rPr>
      </w:pPr>
      <w:r w:rsidRPr="00A80210">
        <w:rPr>
          <w:sz w:val="20"/>
          <w:szCs w:val="20"/>
        </w:rPr>
        <w:t xml:space="preserve">Lunedì e Giovedì: </w:t>
      </w:r>
      <w:r w:rsidR="00931640" w:rsidRPr="00A80210">
        <w:rPr>
          <w:sz w:val="20"/>
          <w:szCs w:val="20"/>
        </w:rPr>
        <w:t>dalle ore 09:00 alle ore 12:00</w:t>
      </w:r>
      <w:r w:rsidR="00D64A24" w:rsidRPr="00A80210">
        <w:rPr>
          <w:sz w:val="20"/>
          <w:szCs w:val="20"/>
        </w:rPr>
        <w:br/>
      </w:r>
    </w:p>
    <w:p w:rsidR="00D10517" w:rsidRPr="00A80210" w:rsidRDefault="00D64A24" w:rsidP="00D10517">
      <w:pPr>
        <w:numPr>
          <w:ilvl w:val="0"/>
          <w:numId w:val="21"/>
        </w:numPr>
        <w:shd w:val="clear" w:color="auto" w:fill="FFFFFF"/>
        <w:rPr>
          <w:b/>
          <w:bCs/>
          <w:sz w:val="18"/>
          <w:szCs w:val="18"/>
        </w:rPr>
      </w:pPr>
      <w:r w:rsidRPr="00A80210">
        <w:rPr>
          <w:color w:val="000000"/>
          <w:sz w:val="19"/>
          <w:szCs w:val="19"/>
        </w:rPr>
        <w:t xml:space="preserve">inviata tramite PEC (posta certificata elettronica) all’indirizzo: </w:t>
      </w:r>
      <w:hyperlink r:id="rId7" w:history="1">
        <w:r w:rsidR="00931640" w:rsidRPr="00A80210">
          <w:rPr>
            <w:rStyle w:val="Collegamentoipertestuale"/>
            <w:rFonts w:cs="Arial"/>
            <w:sz w:val="19"/>
            <w:szCs w:val="19"/>
          </w:rPr>
          <w:t>protocollo.sammichele@pec.egovba.it</w:t>
        </w:r>
      </w:hyperlink>
      <w:r w:rsidRPr="00A80210">
        <w:rPr>
          <w:color w:val="000000"/>
          <w:sz w:val="19"/>
          <w:szCs w:val="19"/>
        </w:rPr>
        <w:t>. In questo caso, tuttavia, il mittente deve essere titolare di casella PEC altrimenti la trasmissione non potrà essere ef</w:t>
      </w:r>
      <w:r w:rsidR="00D10517" w:rsidRPr="00A80210">
        <w:rPr>
          <w:color w:val="000000"/>
          <w:sz w:val="19"/>
          <w:szCs w:val="19"/>
        </w:rPr>
        <w:t>fettuata mediante tale modalità</w:t>
      </w:r>
    </w:p>
    <w:p w:rsidR="007116AB" w:rsidRPr="00A80210" w:rsidRDefault="007116AB" w:rsidP="007116AB">
      <w:pPr>
        <w:shd w:val="clear" w:color="auto" w:fill="FFFFFF"/>
        <w:rPr>
          <w:color w:val="000000"/>
          <w:sz w:val="19"/>
          <w:szCs w:val="19"/>
        </w:rPr>
      </w:pPr>
      <w:r w:rsidRPr="00A80210">
        <w:rPr>
          <w:color w:val="000000"/>
          <w:sz w:val="19"/>
          <w:szCs w:val="19"/>
        </w:rPr>
        <w:t>_____________________________________________________________________________________________</w:t>
      </w:r>
    </w:p>
    <w:p w:rsidR="00B917B0" w:rsidRPr="00E164C5" w:rsidRDefault="00B917B0" w:rsidP="00B917B0">
      <w:pPr>
        <w:suppressAutoHyphens/>
        <w:autoSpaceDE w:val="0"/>
        <w:autoSpaceDN w:val="0"/>
        <w:adjustRightInd w:val="0"/>
        <w:spacing w:after="113"/>
        <w:jc w:val="center"/>
        <w:rPr>
          <w:b/>
          <w:bCs/>
          <w:kern w:val="1"/>
        </w:rPr>
      </w:pPr>
      <w:r w:rsidRPr="00E164C5">
        <w:rPr>
          <w:b/>
          <w:bCs/>
          <w:kern w:val="1"/>
        </w:rPr>
        <w:t>Informativa sul trattamento dei dati ai sensi del Regolamento UE 679/2016</w:t>
      </w:r>
    </w:p>
    <w:p w:rsidR="00B917B0" w:rsidRPr="009624EB" w:rsidRDefault="009624EB" w:rsidP="009624EB">
      <w:pPr>
        <w:pStyle w:val="Paragrafoelenco"/>
        <w:tabs>
          <w:tab w:val="left" w:pos="142"/>
        </w:tabs>
        <w:kinsoku w:val="0"/>
        <w:overflowPunct w:val="0"/>
        <w:spacing w:before="3"/>
        <w:ind w:left="0" w:right="110" w:firstLine="0"/>
        <w:rPr>
          <w:rFonts w:eastAsia="Times New Roman"/>
          <w:sz w:val="19"/>
          <w:szCs w:val="19"/>
        </w:rPr>
      </w:pPr>
      <w:r w:rsidRPr="009624EB">
        <w:rPr>
          <w:rFonts w:eastAsia="Times New Roman"/>
          <w:sz w:val="19"/>
          <w:szCs w:val="19"/>
        </w:rPr>
        <w:t>Si informa che, per effetto del Regolamento (UE) n. 679 del 27/04/2018 (GDPR), i dati personali, raccolti e custoditi dal Comune, anche con l’ausilio di strumenti informatici, saranno utilizzati esclusivamente per le finalità di cui alla legge n. 448/98</w:t>
      </w:r>
      <w:r>
        <w:rPr>
          <w:rFonts w:eastAsia="Times New Roman"/>
          <w:sz w:val="19"/>
          <w:szCs w:val="19"/>
        </w:rPr>
        <w:t xml:space="preserve">. </w:t>
      </w:r>
      <w:r w:rsidRPr="009624EB">
        <w:rPr>
          <w:rFonts w:eastAsia="Times New Roman"/>
          <w:sz w:val="19"/>
          <w:szCs w:val="19"/>
        </w:rPr>
        <w:t xml:space="preserve">Il consenso al trattamento dei dati personali è necessario per la </w:t>
      </w:r>
      <w:r>
        <w:rPr>
          <w:rFonts w:eastAsia="Times New Roman"/>
          <w:sz w:val="19"/>
          <w:szCs w:val="19"/>
        </w:rPr>
        <w:t>presentazione dell’istanza</w:t>
      </w:r>
      <w:r w:rsidRPr="009624EB">
        <w:rPr>
          <w:rFonts w:eastAsia="Times New Roman"/>
          <w:sz w:val="19"/>
          <w:szCs w:val="19"/>
        </w:rPr>
        <w:t>. I dati raccolti potranno essere oggetto di comunicazione e/o diffusione, nei limiti soggettivi e oggettivi previsti da norme di legge e/o regolamento: ai dipendenti di questo Comune necessariamente coinvolti, per obbligo normativo o contrattuale, nel procedimento in questione; ai soggetti pubblici con riferimento alle rispettive funzioni pubbliche previste da leggi e regolamenti; agli altri soggetti titolari del diritto di accesso a norma della legge 241/90. Gli eventuali dati sensibili e/o giudiziari, riportati nella domanda e negli allegati documenti, saranno oggetto di comunicazione e/o diffusione ad organi della pubblica amministrazione soltanto nei casi rispettivamente previsti dalla legge e dal Garante. Il titolare dei dati personali potrà esercitare, in relazione al trattamento dei dati da parte di questo Ente, i diritti previsti dal Regolamento (UE) n. 679 del 27/04/2018.</w:t>
      </w:r>
    </w:p>
    <w:p w:rsidR="00B917B0" w:rsidRPr="00F6325C" w:rsidRDefault="00B917B0" w:rsidP="00B917B0">
      <w:pPr>
        <w:jc w:val="both"/>
        <w:rPr>
          <w:sz w:val="19"/>
          <w:szCs w:val="19"/>
        </w:rPr>
      </w:pPr>
      <w:r w:rsidRPr="00F6325C">
        <w:rPr>
          <w:sz w:val="19"/>
          <w:szCs w:val="19"/>
        </w:rPr>
        <w:t>L’interessato potrà in qualsiasi momento esercitare i diritti inviando:</w:t>
      </w:r>
    </w:p>
    <w:p w:rsidR="00B917B0" w:rsidRPr="00F6325C" w:rsidRDefault="00B917B0" w:rsidP="00B917B0">
      <w:pPr>
        <w:numPr>
          <w:ilvl w:val="0"/>
          <w:numId w:val="30"/>
        </w:numPr>
        <w:autoSpaceDN w:val="0"/>
        <w:jc w:val="both"/>
        <w:rPr>
          <w:sz w:val="19"/>
          <w:szCs w:val="19"/>
        </w:rPr>
      </w:pPr>
      <w:r w:rsidRPr="00F6325C">
        <w:rPr>
          <w:sz w:val="19"/>
          <w:szCs w:val="19"/>
        </w:rPr>
        <w:t xml:space="preserve">una raccomandata A/R a Comune di </w:t>
      </w:r>
      <w:proofErr w:type="spellStart"/>
      <w:r w:rsidRPr="00F6325C">
        <w:rPr>
          <w:sz w:val="19"/>
          <w:szCs w:val="19"/>
        </w:rPr>
        <w:t>Sammichele</w:t>
      </w:r>
      <w:proofErr w:type="spellEnd"/>
      <w:r w:rsidRPr="00F6325C">
        <w:rPr>
          <w:sz w:val="19"/>
          <w:szCs w:val="19"/>
        </w:rPr>
        <w:t xml:space="preserve"> di Bari – Piazza della Vittoria,2 - 70010 </w:t>
      </w:r>
      <w:proofErr w:type="spellStart"/>
      <w:r w:rsidRPr="00F6325C">
        <w:rPr>
          <w:sz w:val="19"/>
          <w:szCs w:val="19"/>
        </w:rPr>
        <w:t>Sammichele</w:t>
      </w:r>
      <w:proofErr w:type="spellEnd"/>
      <w:r w:rsidRPr="00F6325C">
        <w:rPr>
          <w:sz w:val="19"/>
          <w:szCs w:val="19"/>
        </w:rPr>
        <w:t xml:space="preserve"> di Bari (BA);</w:t>
      </w:r>
    </w:p>
    <w:p w:rsidR="00B917B0" w:rsidRPr="00D1693E" w:rsidRDefault="00B917B0" w:rsidP="00B917B0">
      <w:pPr>
        <w:numPr>
          <w:ilvl w:val="0"/>
          <w:numId w:val="30"/>
        </w:numPr>
        <w:autoSpaceDN w:val="0"/>
        <w:jc w:val="both"/>
        <w:rPr>
          <w:sz w:val="19"/>
          <w:szCs w:val="19"/>
        </w:rPr>
      </w:pPr>
      <w:r w:rsidRPr="00F6325C">
        <w:rPr>
          <w:sz w:val="19"/>
          <w:szCs w:val="19"/>
        </w:rPr>
        <w:t xml:space="preserve">una PEC all'indirizzo: </w:t>
      </w:r>
      <w:hyperlink r:id="rId8" w:history="1">
        <w:r w:rsidRPr="00F6325C">
          <w:rPr>
            <w:rStyle w:val="Collegamentoipertestuale"/>
            <w:rFonts w:cs="Arial"/>
            <w:sz w:val="19"/>
            <w:szCs w:val="19"/>
          </w:rPr>
          <w:t>protocollo.sammichele@pec.egovba.it</w:t>
        </w:r>
      </w:hyperlink>
    </w:p>
    <w:p w:rsidR="00B917B0" w:rsidRDefault="00B917B0" w:rsidP="00B917B0">
      <w:pPr>
        <w:numPr>
          <w:ilvl w:val="0"/>
          <w:numId w:val="30"/>
        </w:numPr>
        <w:autoSpaceDN w:val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una e-mail all’indirizzo </w:t>
      </w:r>
      <w:hyperlink r:id="rId9" w:history="1">
        <w:r w:rsidRPr="00995651">
          <w:rPr>
            <w:rStyle w:val="Collegamentoipertestuale"/>
            <w:rFonts w:cs="Arial"/>
            <w:sz w:val="19"/>
            <w:szCs w:val="19"/>
            <w:shd w:val="clear" w:color="auto" w:fill="auto"/>
          </w:rPr>
          <w:t>dpo@comune.sammicheledibari.ba.it</w:t>
        </w:r>
      </w:hyperlink>
    </w:p>
    <w:p w:rsidR="007116AB" w:rsidRPr="00A80210" w:rsidRDefault="007116AB" w:rsidP="007116AB">
      <w:pPr>
        <w:tabs>
          <w:tab w:val="left" w:pos="2175"/>
        </w:tabs>
      </w:pPr>
    </w:p>
    <w:sectPr w:rsidR="007116AB" w:rsidRPr="00A80210" w:rsidSect="00037FE2">
      <w:headerReference w:type="default" r:id="rId10"/>
      <w:footerReference w:type="default" r:id="rId11"/>
      <w:pgSz w:w="11906" w:h="16838"/>
      <w:pgMar w:top="851" w:right="851" w:bottom="851" w:left="851" w:header="720" w:footer="870" w:gutter="28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27B" w:rsidRDefault="00A4327B">
      <w:r>
        <w:separator/>
      </w:r>
    </w:p>
  </w:endnote>
  <w:endnote w:type="continuationSeparator" w:id="0">
    <w:p w:rsidR="00A4327B" w:rsidRDefault="00A43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5B6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9C3" w:rsidRPr="004C43F6" w:rsidRDefault="00F169C3" w:rsidP="00E07657">
    <w:pPr>
      <w:pStyle w:val="Pidipagina"/>
      <w:rPr>
        <w:sz w:val="20"/>
        <w:szCs w:val="20"/>
      </w:rPr>
    </w:pPr>
    <w:r>
      <w:rPr>
        <w:sz w:val="20"/>
        <w:szCs w:val="20"/>
      </w:rPr>
      <w:tab/>
    </w:r>
    <w:r w:rsidRPr="004C43F6">
      <w:rPr>
        <w:sz w:val="20"/>
        <w:szCs w:val="20"/>
      </w:rPr>
      <w:t xml:space="preserve"> Pagina </w:t>
    </w:r>
    <w:r w:rsidR="00711890" w:rsidRPr="004C43F6">
      <w:rPr>
        <w:rStyle w:val="Numeropagina"/>
        <w:rFonts w:cs="Arial"/>
        <w:sz w:val="20"/>
        <w:szCs w:val="20"/>
      </w:rPr>
      <w:fldChar w:fldCharType="begin"/>
    </w:r>
    <w:r w:rsidRPr="004C43F6">
      <w:rPr>
        <w:rStyle w:val="Numeropagina"/>
        <w:rFonts w:cs="Arial"/>
        <w:sz w:val="20"/>
        <w:szCs w:val="20"/>
      </w:rPr>
      <w:instrText xml:space="preserve"> PAGE </w:instrText>
    </w:r>
    <w:r w:rsidR="00711890" w:rsidRPr="004C43F6">
      <w:rPr>
        <w:rStyle w:val="Numeropagina"/>
        <w:rFonts w:cs="Arial"/>
        <w:sz w:val="20"/>
        <w:szCs w:val="20"/>
      </w:rPr>
      <w:fldChar w:fldCharType="separate"/>
    </w:r>
    <w:r w:rsidR="00E852FB">
      <w:rPr>
        <w:rStyle w:val="Numeropagina"/>
        <w:rFonts w:cs="Arial"/>
        <w:noProof/>
        <w:sz w:val="20"/>
        <w:szCs w:val="20"/>
      </w:rPr>
      <w:t>3</w:t>
    </w:r>
    <w:r w:rsidR="00711890" w:rsidRPr="004C43F6">
      <w:rPr>
        <w:rStyle w:val="Numeropagina"/>
        <w:rFonts w:cs="Arial"/>
        <w:sz w:val="20"/>
        <w:szCs w:val="20"/>
      </w:rPr>
      <w:fldChar w:fldCharType="end"/>
    </w:r>
    <w:r w:rsidRPr="004C43F6">
      <w:rPr>
        <w:rStyle w:val="Numeropagina"/>
        <w:rFonts w:cs="Arial"/>
        <w:sz w:val="20"/>
        <w:szCs w:val="20"/>
      </w:rPr>
      <w:t xml:space="preserve"> di </w:t>
    </w:r>
    <w:r w:rsidR="00711890" w:rsidRPr="004C43F6">
      <w:rPr>
        <w:rStyle w:val="Numeropagina"/>
        <w:rFonts w:cs="Arial"/>
        <w:sz w:val="20"/>
        <w:szCs w:val="20"/>
      </w:rPr>
      <w:fldChar w:fldCharType="begin"/>
    </w:r>
    <w:r w:rsidRPr="004C43F6">
      <w:rPr>
        <w:rStyle w:val="Numeropagina"/>
        <w:rFonts w:cs="Arial"/>
        <w:sz w:val="20"/>
        <w:szCs w:val="20"/>
      </w:rPr>
      <w:instrText xml:space="preserve"> NUMPAGES </w:instrText>
    </w:r>
    <w:r w:rsidR="00711890" w:rsidRPr="004C43F6">
      <w:rPr>
        <w:rStyle w:val="Numeropagina"/>
        <w:rFonts w:cs="Arial"/>
        <w:sz w:val="20"/>
        <w:szCs w:val="20"/>
      </w:rPr>
      <w:fldChar w:fldCharType="separate"/>
    </w:r>
    <w:r w:rsidR="00E852FB">
      <w:rPr>
        <w:rStyle w:val="Numeropagina"/>
        <w:rFonts w:cs="Arial"/>
        <w:noProof/>
        <w:sz w:val="20"/>
        <w:szCs w:val="20"/>
      </w:rPr>
      <w:t>3</w:t>
    </w:r>
    <w:r w:rsidR="00711890" w:rsidRPr="004C43F6">
      <w:rPr>
        <w:rStyle w:val="Numeropagina"/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27B" w:rsidRDefault="00A4327B">
      <w:r>
        <w:separator/>
      </w:r>
    </w:p>
  </w:footnote>
  <w:footnote w:type="continuationSeparator" w:id="0">
    <w:p w:rsidR="00A4327B" w:rsidRDefault="00A4327B">
      <w:r>
        <w:continuationSeparator/>
      </w:r>
    </w:p>
  </w:footnote>
  <w:footnote w:id="1">
    <w:p w:rsidR="00F169C3" w:rsidRDefault="00F169C3">
      <w:pPr>
        <w:pStyle w:val="Testonotaapidipagina"/>
      </w:pPr>
    </w:p>
    <w:p w:rsidR="00F169C3" w:rsidRDefault="00F169C3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9C3" w:rsidRDefault="00F169C3">
    <w:pPr>
      <w:pStyle w:val="Intestazione"/>
    </w:pPr>
    <w:r>
      <w:t xml:space="preserve">                                                              </w:t>
    </w:r>
    <w:r w:rsidR="00841E5B">
      <w:tab/>
    </w:r>
    <w:r>
      <w:t xml:space="preserve">  </w:t>
    </w:r>
    <w:r w:rsidRPr="0036229E">
      <w:rPr>
        <w:noProof/>
      </w:rPr>
      <w:drawing>
        <wp:inline distT="0" distB="0" distL="0" distR="0">
          <wp:extent cx="588645" cy="795020"/>
          <wp:effectExtent l="19050" t="0" r="190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69C3" w:rsidRDefault="00F169C3" w:rsidP="0036229E">
    <w:pPr>
      <w:jc w:val="center"/>
      <w:rPr>
        <w:rFonts w:ascii="Times New Roman" w:hAnsi="Times New Roman"/>
        <w:b/>
      </w:rPr>
    </w:pPr>
  </w:p>
  <w:p w:rsidR="00F169C3" w:rsidRPr="00FD287F" w:rsidRDefault="00F169C3" w:rsidP="0036229E">
    <w:pPr>
      <w:jc w:val="center"/>
      <w:rPr>
        <w:rFonts w:ascii="Times New Roman" w:hAnsi="Times New Roman"/>
        <w:b/>
      </w:rPr>
    </w:pPr>
    <w:r w:rsidRPr="00FD287F">
      <w:rPr>
        <w:rFonts w:ascii="Times New Roman" w:hAnsi="Times New Roman"/>
        <w:b/>
      </w:rPr>
      <w:t xml:space="preserve">COMUNE </w:t>
    </w:r>
    <w:proofErr w:type="spellStart"/>
    <w:r w:rsidRPr="00FD287F">
      <w:rPr>
        <w:rFonts w:ascii="Times New Roman" w:hAnsi="Times New Roman"/>
        <w:b/>
      </w:rPr>
      <w:t>DI</w:t>
    </w:r>
    <w:proofErr w:type="spellEnd"/>
    <w:r w:rsidRPr="00FD287F">
      <w:rPr>
        <w:rFonts w:ascii="Times New Roman" w:hAnsi="Times New Roman"/>
        <w:b/>
      </w:rPr>
      <w:t xml:space="preserve"> SAMMICHELE </w:t>
    </w:r>
    <w:proofErr w:type="spellStart"/>
    <w:r w:rsidRPr="00FD287F">
      <w:rPr>
        <w:rFonts w:ascii="Times New Roman" w:hAnsi="Times New Roman"/>
        <w:b/>
      </w:rPr>
      <w:t>DI</w:t>
    </w:r>
    <w:proofErr w:type="spellEnd"/>
    <w:r w:rsidRPr="00FD287F">
      <w:rPr>
        <w:rFonts w:ascii="Times New Roman" w:hAnsi="Times New Roman"/>
        <w:b/>
      </w:rPr>
      <w:t xml:space="preserve"> BARI</w:t>
    </w:r>
  </w:p>
  <w:p w:rsidR="00F169C3" w:rsidRDefault="00F169C3" w:rsidP="0036229E">
    <w:pPr>
      <w:jc w:val="center"/>
      <w:rPr>
        <w:rFonts w:ascii="Times New Roman" w:hAnsi="Times New Roman"/>
        <w:i/>
      </w:rPr>
    </w:pPr>
    <w:r w:rsidRPr="00FD287F">
      <w:rPr>
        <w:rFonts w:ascii="Times New Roman" w:hAnsi="Times New Roman"/>
        <w:i/>
      </w:rPr>
      <w:t>Città Metropolitana di Bari</w:t>
    </w:r>
  </w:p>
  <w:p w:rsidR="00F169C3" w:rsidRDefault="00F169C3" w:rsidP="0036229E">
    <w:pPr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Area Servizi S</w:t>
    </w:r>
    <w:r w:rsidRPr="009019F5">
      <w:rPr>
        <w:rFonts w:ascii="Times New Roman" w:hAnsi="Times New Roman"/>
      </w:rPr>
      <w:t>ociali</w:t>
    </w:r>
  </w:p>
  <w:p w:rsidR="00F169C3" w:rsidRPr="009019F5" w:rsidRDefault="00F169C3" w:rsidP="0036229E">
    <w:pPr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9"/>
    <w:multiLevelType w:val="multilevel"/>
    <w:tmpl w:val="0000088C"/>
    <w:lvl w:ilvl="0">
      <w:numFmt w:val="bullet"/>
      <w:lvlText w:val="•"/>
      <w:lvlJc w:val="left"/>
      <w:pPr>
        <w:ind w:left="113" w:hanging="147"/>
      </w:pPr>
      <w:rPr>
        <w:rFonts w:ascii="Arial" w:hAnsi="Arial"/>
        <w:b w:val="0"/>
        <w:w w:val="100"/>
        <w:sz w:val="24"/>
      </w:rPr>
    </w:lvl>
    <w:lvl w:ilvl="1">
      <w:numFmt w:val="bullet"/>
      <w:lvlText w:val="•"/>
      <w:lvlJc w:val="left"/>
      <w:pPr>
        <w:ind w:left="1094" w:hanging="147"/>
      </w:pPr>
    </w:lvl>
    <w:lvl w:ilvl="2">
      <w:numFmt w:val="bullet"/>
      <w:lvlText w:val="•"/>
      <w:lvlJc w:val="left"/>
      <w:pPr>
        <w:ind w:left="2069" w:hanging="147"/>
      </w:pPr>
    </w:lvl>
    <w:lvl w:ilvl="3">
      <w:numFmt w:val="bullet"/>
      <w:lvlText w:val="•"/>
      <w:lvlJc w:val="left"/>
      <w:pPr>
        <w:ind w:left="3043" w:hanging="147"/>
      </w:pPr>
    </w:lvl>
    <w:lvl w:ilvl="4">
      <w:numFmt w:val="bullet"/>
      <w:lvlText w:val="•"/>
      <w:lvlJc w:val="left"/>
      <w:pPr>
        <w:ind w:left="4018" w:hanging="147"/>
      </w:pPr>
    </w:lvl>
    <w:lvl w:ilvl="5">
      <w:numFmt w:val="bullet"/>
      <w:lvlText w:val="•"/>
      <w:lvlJc w:val="left"/>
      <w:pPr>
        <w:ind w:left="4993" w:hanging="147"/>
      </w:pPr>
    </w:lvl>
    <w:lvl w:ilvl="6">
      <w:numFmt w:val="bullet"/>
      <w:lvlText w:val="•"/>
      <w:lvlJc w:val="left"/>
      <w:pPr>
        <w:ind w:left="5967" w:hanging="147"/>
      </w:pPr>
    </w:lvl>
    <w:lvl w:ilvl="7">
      <w:numFmt w:val="bullet"/>
      <w:lvlText w:val="•"/>
      <w:lvlJc w:val="left"/>
      <w:pPr>
        <w:ind w:left="6942" w:hanging="147"/>
      </w:pPr>
    </w:lvl>
    <w:lvl w:ilvl="8">
      <w:numFmt w:val="bullet"/>
      <w:lvlText w:val="•"/>
      <w:lvlJc w:val="left"/>
      <w:pPr>
        <w:ind w:left="7917" w:hanging="147"/>
      </w:pPr>
    </w:lvl>
  </w:abstractNum>
  <w:abstractNum w:abstractNumId="1">
    <w:nsid w:val="0000040A"/>
    <w:multiLevelType w:val="multilevel"/>
    <w:tmpl w:val="0000088D"/>
    <w:lvl w:ilvl="0">
      <w:numFmt w:val="bullet"/>
      <w:lvlText w:val=""/>
      <w:lvlJc w:val="left"/>
      <w:pPr>
        <w:ind w:left="540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47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337" w:hanging="360"/>
      </w:pPr>
    </w:lvl>
    <w:lvl w:ilvl="4">
      <w:numFmt w:val="bullet"/>
      <w:lvlText w:val="•"/>
      <w:lvlJc w:val="left"/>
      <w:pPr>
        <w:ind w:left="42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135" w:hanging="360"/>
      </w:pPr>
    </w:lvl>
    <w:lvl w:ilvl="7">
      <w:numFmt w:val="bullet"/>
      <w:lvlText w:val="•"/>
      <w:lvlJc w:val="left"/>
      <w:pPr>
        <w:ind w:left="7068" w:hanging="360"/>
      </w:pPr>
    </w:lvl>
    <w:lvl w:ilvl="8">
      <w:numFmt w:val="bullet"/>
      <w:lvlText w:val="•"/>
      <w:lvlJc w:val="left"/>
      <w:pPr>
        <w:ind w:left="8001" w:hanging="360"/>
      </w:pPr>
    </w:lvl>
  </w:abstractNum>
  <w:abstractNum w:abstractNumId="2">
    <w:nsid w:val="0000040C"/>
    <w:multiLevelType w:val="multilevel"/>
    <w:tmpl w:val="0000088F"/>
    <w:lvl w:ilvl="0">
      <w:numFmt w:val="bullet"/>
      <w:lvlText w:val="•"/>
      <w:lvlJc w:val="left"/>
      <w:pPr>
        <w:ind w:left="900" w:hanging="360"/>
      </w:pPr>
      <w:rPr>
        <w:rFonts w:ascii="Times New Roman" w:hAnsi="Times New Roman"/>
        <w:b w:val="0"/>
        <w:spacing w:val="-3"/>
        <w:w w:val="99"/>
        <w:sz w:val="24"/>
      </w:rPr>
    </w:lvl>
    <w:lvl w:ilvl="1">
      <w:numFmt w:val="bullet"/>
      <w:lvlText w:val="•"/>
      <w:lvlJc w:val="left"/>
      <w:pPr>
        <w:ind w:left="1796" w:hanging="360"/>
      </w:p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589" w:hanging="360"/>
      </w:pPr>
    </w:lvl>
    <w:lvl w:ilvl="4">
      <w:numFmt w:val="bullet"/>
      <w:lvlText w:val="•"/>
      <w:lvlJc w:val="left"/>
      <w:pPr>
        <w:ind w:left="4486" w:hanging="360"/>
      </w:pPr>
    </w:lvl>
    <w:lvl w:ilvl="5">
      <w:numFmt w:val="bullet"/>
      <w:lvlText w:val="•"/>
      <w:lvlJc w:val="left"/>
      <w:pPr>
        <w:ind w:left="5383" w:hanging="360"/>
      </w:pPr>
    </w:lvl>
    <w:lvl w:ilvl="6">
      <w:numFmt w:val="bullet"/>
      <w:lvlText w:val="•"/>
      <w:lvlJc w:val="left"/>
      <w:pPr>
        <w:ind w:left="6279" w:hanging="360"/>
      </w:pPr>
    </w:lvl>
    <w:lvl w:ilvl="7">
      <w:numFmt w:val="bullet"/>
      <w:lvlText w:val="•"/>
      <w:lvlJc w:val="left"/>
      <w:pPr>
        <w:ind w:left="7176" w:hanging="360"/>
      </w:pPr>
    </w:lvl>
    <w:lvl w:ilvl="8">
      <w:numFmt w:val="bullet"/>
      <w:lvlText w:val="•"/>
      <w:lvlJc w:val="left"/>
      <w:pPr>
        <w:ind w:left="8073" w:hanging="360"/>
      </w:pPr>
    </w:lvl>
  </w:abstractNum>
  <w:abstractNum w:abstractNumId="3">
    <w:nsid w:val="006B384A"/>
    <w:multiLevelType w:val="hybridMultilevel"/>
    <w:tmpl w:val="70307CEA"/>
    <w:lvl w:ilvl="0" w:tplc="8CB8D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CE7A1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6B19F0"/>
    <w:multiLevelType w:val="hybridMultilevel"/>
    <w:tmpl w:val="383221EA"/>
    <w:lvl w:ilvl="0" w:tplc="FFFFFFFF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8B32D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34C0B9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0011091"/>
    <w:multiLevelType w:val="hybridMultilevel"/>
    <w:tmpl w:val="9FAE4D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FD0A6F"/>
    <w:multiLevelType w:val="hybridMultilevel"/>
    <w:tmpl w:val="F7CE572C"/>
    <w:lvl w:ilvl="0" w:tplc="DD06B3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B5A4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D78008C"/>
    <w:multiLevelType w:val="singleLevel"/>
    <w:tmpl w:val="BC326182"/>
    <w:lvl w:ilvl="0">
      <w:start w:val="16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2"/>
      </w:rPr>
    </w:lvl>
  </w:abstractNum>
  <w:abstractNum w:abstractNumId="12">
    <w:nsid w:val="33FF7371"/>
    <w:multiLevelType w:val="hybridMultilevel"/>
    <w:tmpl w:val="97BE01A4"/>
    <w:lvl w:ilvl="0" w:tplc="FFFFFFFF">
      <w:start w:val="4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3CB40A0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CDA24C0"/>
    <w:multiLevelType w:val="hybridMultilevel"/>
    <w:tmpl w:val="013EF3F6"/>
    <w:lvl w:ilvl="0" w:tplc="2DDA5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4934AA"/>
    <w:multiLevelType w:val="hybridMultilevel"/>
    <w:tmpl w:val="1BF287D2"/>
    <w:lvl w:ilvl="0" w:tplc="BB9CE11E">
      <w:numFmt w:val="bullet"/>
      <w:lvlText w:val=""/>
      <w:lvlJc w:val="left"/>
      <w:pPr>
        <w:tabs>
          <w:tab w:val="num" w:pos="1062"/>
        </w:tabs>
        <w:ind w:left="1062" w:hanging="51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28562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5D00B34"/>
    <w:multiLevelType w:val="hybridMultilevel"/>
    <w:tmpl w:val="D8DE7D4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5DE209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6DC32C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A34018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B717C0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D1C5DA5"/>
    <w:multiLevelType w:val="hybridMultilevel"/>
    <w:tmpl w:val="48CADA5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71C0D7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1BD578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34B58C9"/>
    <w:multiLevelType w:val="multilevel"/>
    <w:tmpl w:val="D38C42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F3144D"/>
    <w:multiLevelType w:val="hybridMultilevel"/>
    <w:tmpl w:val="26608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B1041B"/>
    <w:multiLevelType w:val="multilevel"/>
    <w:tmpl w:val="488E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2E2984"/>
    <w:multiLevelType w:val="singleLevel"/>
    <w:tmpl w:val="BB9CE11E"/>
    <w:lvl w:ilvl="0">
      <w:numFmt w:val="bullet"/>
      <w:lvlText w:val=""/>
      <w:lvlJc w:val="left"/>
      <w:pPr>
        <w:tabs>
          <w:tab w:val="num" w:pos="702"/>
        </w:tabs>
        <w:ind w:left="702" w:hanging="510"/>
      </w:pPr>
      <w:rPr>
        <w:rFonts w:ascii="Wingdings" w:hAnsi="Wingdings" w:hint="default"/>
        <w:sz w:val="22"/>
      </w:rPr>
    </w:lvl>
  </w:abstractNum>
  <w:abstractNum w:abstractNumId="29">
    <w:nsid w:val="7CC97A8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E4612E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3"/>
  </w:num>
  <w:num w:numId="4">
    <w:abstractNumId w:val="20"/>
  </w:num>
  <w:num w:numId="5">
    <w:abstractNumId w:val="30"/>
  </w:num>
  <w:num w:numId="6">
    <w:abstractNumId w:val="28"/>
  </w:num>
  <w:num w:numId="7">
    <w:abstractNumId w:val="13"/>
  </w:num>
  <w:num w:numId="8">
    <w:abstractNumId w:val="19"/>
  </w:num>
  <w:num w:numId="9">
    <w:abstractNumId w:val="21"/>
  </w:num>
  <w:num w:numId="10">
    <w:abstractNumId w:val="10"/>
  </w:num>
  <w:num w:numId="11">
    <w:abstractNumId w:val="16"/>
  </w:num>
  <w:num w:numId="12">
    <w:abstractNumId w:val="24"/>
  </w:num>
  <w:num w:numId="13">
    <w:abstractNumId w:val="7"/>
  </w:num>
  <w:num w:numId="14">
    <w:abstractNumId w:val="29"/>
  </w:num>
  <w:num w:numId="15">
    <w:abstractNumId w:val="18"/>
  </w:num>
  <w:num w:numId="16">
    <w:abstractNumId w:val="4"/>
  </w:num>
  <w:num w:numId="17">
    <w:abstractNumId w:val="6"/>
  </w:num>
  <w:num w:numId="18">
    <w:abstractNumId w:val="11"/>
  </w:num>
  <w:num w:numId="19">
    <w:abstractNumId w:val="3"/>
  </w:num>
  <w:num w:numId="20">
    <w:abstractNumId w:val="15"/>
  </w:num>
  <w:num w:numId="21">
    <w:abstractNumId w:val="17"/>
  </w:num>
  <w:num w:numId="22">
    <w:abstractNumId w:val="27"/>
  </w:num>
  <w:num w:numId="23">
    <w:abstractNumId w:val="25"/>
  </w:num>
  <w:num w:numId="24">
    <w:abstractNumId w:val="8"/>
  </w:num>
  <w:num w:numId="25">
    <w:abstractNumId w:val="26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0"/>
  </w:num>
  <w:num w:numId="29">
    <w:abstractNumId w:val="1"/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708"/>
  <w:hyphenationZone w:val="283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C43F6"/>
    <w:rsid w:val="00037FE2"/>
    <w:rsid w:val="00093824"/>
    <w:rsid w:val="000B09A0"/>
    <w:rsid w:val="000D5CBB"/>
    <w:rsid w:val="000F5A79"/>
    <w:rsid w:val="00117B73"/>
    <w:rsid w:val="00147DB2"/>
    <w:rsid w:val="00182783"/>
    <w:rsid w:val="001849BF"/>
    <w:rsid w:val="00187959"/>
    <w:rsid w:val="001C43E1"/>
    <w:rsid w:val="001E58C8"/>
    <w:rsid w:val="001E65D6"/>
    <w:rsid w:val="001F52F5"/>
    <w:rsid w:val="0024161D"/>
    <w:rsid w:val="00264A97"/>
    <w:rsid w:val="00271FB1"/>
    <w:rsid w:val="002C4DAE"/>
    <w:rsid w:val="002E3B24"/>
    <w:rsid w:val="003330A5"/>
    <w:rsid w:val="0036229E"/>
    <w:rsid w:val="003A24E3"/>
    <w:rsid w:val="003B2B12"/>
    <w:rsid w:val="0043061D"/>
    <w:rsid w:val="00444861"/>
    <w:rsid w:val="00452B40"/>
    <w:rsid w:val="00453B1B"/>
    <w:rsid w:val="004C43F6"/>
    <w:rsid w:val="004D6FC9"/>
    <w:rsid w:val="004F0D65"/>
    <w:rsid w:val="004F1B81"/>
    <w:rsid w:val="00501716"/>
    <w:rsid w:val="005461BC"/>
    <w:rsid w:val="0055001D"/>
    <w:rsid w:val="005560F9"/>
    <w:rsid w:val="0058339C"/>
    <w:rsid w:val="005A3AD8"/>
    <w:rsid w:val="005E4F36"/>
    <w:rsid w:val="00604990"/>
    <w:rsid w:val="00664C10"/>
    <w:rsid w:val="006773B0"/>
    <w:rsid w:val="006C613A"/>
    <w:rsid w:val="00703224"/>
    <w:rsid w:val="007116AB"/>
    <w:rsid w:val="00711890"/>
    <w:rsid w:val="00752C3F"/>
    <w:rsid w:val="007822CD"/>
    <w:rsid w:val="0078586C"/>
    <w:rsid w:val="00791B0D"/>
    <w:rsid w:val="007C0B01"/>
    <w:rsid w:val="007C5631"/>
    <w:rsid w:val="007F5BFF"/>
    <w:rsid w:val="008328C6"/>
    <w:rsid w:val="00835898"/>
    <w:rsid w:val="00841E5B"/>
    <w:rsid w:val="00884FEE"/>
    <w:rsid w:val="00915BE9"/>
    <w:rsid w:val="00926C09"/>
    <w:rsid w:val="00931640"/>
    <w:rsid w:val="009606B3"/>
    <w:rsid w:val="009624EB"/>
    <w:rsid w:val="00A4327B"/>
    <w:rsid w:val="00A53939"/>
    <w:rsid w:val="00A607CE"/>
    <w:rsid w:val="00A707A5"/>
    <w:rsid w:val="00A72E71"/>
    <w:rsid w:val="00A80210"/>
    <w:rsid w:val="00AC7FE2"/>
    <w:rsid w:val="00AE39AA"/>
    <w:rsid w:val="00B63788"/>
    <w:rsid w:val="00B84393"/>
    <w:rsid w:val="00B917B0"/>
    <w:rsid w:val="00BB29E6"/>
    <w:rsid w:val="00BD05A7"/>
    <w:rsid w:val="00C030CE"/>
    <w:rsid w:val="00C03A81"/>
    <w:rsid w:val="00C77041"/>
    <w:rsid w:val="00CA5B25"/>
    <w:rsid w:val="00D10517"/>
    <w:rsid w:val="00D545A6"/>
    <w:rsid w:val="00D64A24"/>
    <w:rsid w:val="00DA32F0"/>
    <w:rsid w:val="00DB1055"/>
    <w:rsid w:val="00DC112B"/>
    <w:rsid w:val="00E07657"/>
    <w:rsid w:val="00E164C5"/>
    <w:rsid w:val="00E37BF0"/>
    <w:rsid w:val="00E445F7"/>
    <w:rsid w:val="00E609BA"/>
    <w:rsid w:val="00E749CD"/>
    <w:rsid w:val="00E852FB"/>
    <w:rsid w:val="00EB4C2D"/>
    <w:rsid w:val="00ED49F4"/>
    <w:rsid w:val="00EE2A08"/>
    <w:rsid w:val="00EF6DA5"/>
    <w:rsid w:val="00F07D8A"/>
    <w:rsid w:val="00F12C39"/>
    <w:rsid w:val="00F132D9"/>
    <w:rsid w:val="00F169C3"/>
    <w:rsid w:val="00F23638"/>
    <w:rsid w:val="00F25395"/>
    <w:rsid w:val="00F46C1A"/>
    <w:rsid w:val="00F6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F132D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132D9"/>
    <w:pPr>
      <w:keepNext/>
      <w:spacing w:line="360" w:lineRule="auto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132D9"/>
    <w:pPr>
      <w:keepNext/>
      <w:ind w:left="72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132D9"/>
    <w:pPr>
      <w:keepNext/>
      <w:ind w:right="283"/>
      <w:jc w:val="center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132D9"/>
    <w:pPr>
      <w:keepNext/>
      <w:jc w:val="center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132D9"/>
    <w:pPr>
      <w:keepNext/>
      <w:widowControl w:val="0"/>
      <w:overflowPunct w:val="0"/>
      <w:autoSpaceDE w:val="0"/>
      <w:autoSpaceDN w:val="0"/>
      <w:adjustRightInd w:val="0"/>
      <w:ind w:right="140"/>
      <w:jc w:val="right"/>
      <w:textAlignment w:val="baseline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132D9"/>
    <w:pPr>
      <w:keepNext/>
      <w:spacing w:before="40" w:after="40"/>
      <w:jc w:val="both"/>
      <w:outlineLvl w:val="5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132D9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132D9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132D9"/>
    <w:rPr>
      <w:rFonts w:ascii="Calibri Light" w:hAnsi="Calibri Light" w:cs="Calibri Light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132D9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132D9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132D9"/>
    <w:rPr>
      <w:rFonts w:ascii="Calibri" w:hAnsi="Calibri" w:cs="Calibri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132D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F132D9"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F132D9"/>
    <w:rPr>
      <w:rFonts w:cs="Times New Roman"/>
      <w:vertAlign w:val="superscript"/>
    </w:rPr>
  </w:style>
  <w:style w:type="paragraph" w:styleId="Corpodeltesto3">
    <w:name w:val="Body Text 3"/>
    <w:basedOn w:val="Normale"/>
    <w:link w:val="Corpodeltesto3Carattere"/>
    <w:uiPriority w:val="99"/>
    <w:rsid w:val="00F132D9"/>
    <w:pPr>
      <w:widowControl w:val="0"/>
      <w:overflowPunct w:val="0"/>
      <w:autoSpaceDE w:val="0"/>
      <w:autoSpaceDN w:val="0"/>
      <w:adjustRightInd w:val="0"/>
      <w:spacing w:line="480" w:lineRule="auto"/>
      <w:ind w:right="142"/>
      <w:jc w:val="both"/>
      <w:textAlignment w:val="baseline"/>
    </w:pPr>
    <w:rPr>
      <w:b/>
      <w:bCs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132D9"/>
    <w:rPr>
      <w:rFonts w:ascii="Arial" w:hAnsi="Arial" w:cs="Arial"/>
      <w:sz w:val="16"/>
      <w:szCs w:val="16"/>
    </w:rPr>
  </w:style>
  <w:style w:type="paragraph" w:styleId="Testodelblocco">
    <w:name w:val="Block Text"/>
    <w:basedOn w:val="Normale"/>
    <w:uiPriority w:val="99"/>
    <w:rsid w:val="00F132D9"/>
    <w:pPr>
      <w:widowControl w:val="0"/>
      <w:overflowPunct w:val="0"/>
      <w:autoSpaceDE w:val="0"/>
      <w:autoSpaceDN w:val="0"/>
      <w:adjustRightInd w:val="0"/>
      <w:spacing w:line="480" w:lineRule="auto"/>
      <w:ind w:left="426" w:right="567"/>
      <w:jc w:val="both"/>
      <w:textAlignment w:val="baseline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132D9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132D9"/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132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132D9"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sid w:val="00F132D9"/>
    <w:rPr>
      <w:rFonts w:cs="Times New Roman"/>
    </w:rPr>
  </w:style>
  <w:style w:type="paragraph" w:styleId="Corpodeltesto">
    <w:name w:val="Body Text"/>
    <w:basedOn w:val="Normale"/>
    <w:link w:val="CorpodeltestoCarattere"/>
    <w:uiPriority w:val="99"/>
    <w:rsid w:val="00F132D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64A2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F132D9"/>
    <w:rPr>
      <w:rFonts w:ascii="Arial" w:hAnsi="Arial" w:cs="Arial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64A2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D64A24"/>
    <w:rPr>
      <w:rFonts w:cs="Times New Roman"/>
      <w:color w:val="003366"/>
      <w:u w:val="single"/>
      <w:shd w:val="clear" w:color="auto" w:fill="FFFFFF"/>
    </w:rPr>
  </w:style>
  <w:style w:type="paragraph" w:styleId="NormaleWeb">
    <w:name w:val="Normal (Web)"/>
    <w:basedOn w:val="Normale"/>
    <w:uiPriority w:val="99"/>
    <w:locked/>
    <w:rsid w:val="007116AB"/>
    <w:pPr>
      <w:spacing w:before="100" w:beforeAutospacing="1" w:after="119"/>
    </w:pPr>
  </w:style>
  <w:style w:type="paragraph" w:styleId="Paragrafoelenco">
    <w:name w:val="List Paragraph"/>
    <w:basedOn w:val="Normale"/>
    <w:uiPriority w:val="34"/>
    <w:qFormat/>
    <w:rsid w:val="00F6325C"/>
    <w:pPr>
      <w:widowControl w:val="0"/>
      <w:autoSpaceDE w:val="0"/>
      <w:autoSpaceDN w:val="0"/>
      <w:adjustRightInd w:val="0"/>
      <w:ind w:left="113" w:hanging="360"/>
      <w:jc w:val="both"/>
    </w:pPr>
    <w:rPr>
      <w:rFonts w:eastAsiaTheme="minorEastAsia"/>
    </w:rPr>
  </w:style>
  <w:style w:type="table" w:styleId="Grigliatabella">
    <w:name w:val="Table Grid"/>
    <w:basedOn w:val="Tabellanormale"/>
    <w:uiPriority w:val="39"/>
    <w:locked/>
    <w:rsid w:val="004306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ammichele@pec.egovb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.sammichele@pec.egovb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comune.sammicheledibari.b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assegno per maternità</vt:lpstr>
    </vt:vector>
  </TitlesOfParts>
  <Company>Olidata S.p.A.</Company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assegno per maternità</dc:title>
  <dc:creator>Comune di Prato</dc:creator>
  <cp:lastModifiedBy>Leonardo</cp:lastModifiedBy>
  <cp:revision>2</cp:revision>
  <cp:lastPrinted>2021-03-29T07:37:00Z</cp:lastPrinted>
  <dcterms:created xsi:type="dcterms:W3CDTF">2022-02-10T10:28:00Z</dcterms:created>
  <dcterms:modified xsi:type="dcterms:W3CDTF">2022-02-10T10:28:00Z</dcterms:modified>
</cp:coreProperties>
</file>